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21" w:rsidRDefault="00BF5B05" w:rsidP="00831721">
      <w:pPr>
        <w:spacing w:before="120" w:after="0"/>
      </w:pPr>
      <w:r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0" locked="0" layoutInCell="1" allowOverlap="1" wp14:anchorId="02E0E42D" wp14:editId="5519294E">
            <wp:simplePos x="0" y="0"/>
            <wp:positionH relativeFrom="column">
              <wp:posOffset>2529205</wp:posOffset>
            </wp:positionH>
            <wp:positionV relativeFrom="paragraph">
              <wp:posOffset>198552</wp:posOffset>
            </wp:positionV>
            <wp:extent cx="1434465" cy="1574165"/>
            <wp:effectExtent l="0" t="0" r="0" b="6985"/>
            <wp:wrapThrough wrapText="bothSides">
              <wp:wrapPolygon edited="0">
                <wp:start x="6311" y="0"/>
                <wp:lineTo x="2295" y="261"/>
                <wp:lineTo x="287" y="1830"/>
                <wp:lineTo x="1147" y="12547"/>
                <wp:lineTo x="3155" y="16729"/>
                <wp:lineTo x="3155" y="16991"/>
                <wp:lineTo x="8032" y="20912"/>
                <wp:lineTo x="9466" y="21434"/>
                <wp:lineTo x="11761" y="21434"/>
                <wp:lineTo x="13482" y="20912"/>
                <wp:lineTo x="18072" y="17252"/>
                <wp:lineTo x="20080" y="12547"/>
                <wp:lineTo x="20940" y="8365"/>
                <wp:lineTo x="21227" y="1568"/>
                <wp:lineTo x="19219" y="261"/>
                <wp:lineTo x="14916" y="0"/>
                <wp:lineTo x="631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hLogo-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721" w:rsidRPr="0041428F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4F8376F5" wp14:editId="2695F1DD">
                <wp:simplePos x="0" y="0"/>
                <wp:positionH relativeFrom="page">
                  <wp:posOffset>-9525</wp:posOffset>
                </wp:positionH>
                <wp:positionV relativeFrom="paragraph">
                  <wp:posOffset>-228600</wp:posOffset>
                </wp:positionV>
                <wp:extent cx="8256905" cy="2489835"/>
                <wp:effectExtent l="0" t="0" r="0" b="5715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6905" cy="2489835"/>
                          <a:chOff x="-14228" y="-7144"/>
                          <a:chExt cx="6012597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14228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618C09" id="Graphic 17" o:spid="_x0000_s1026" style="position:absolute;margin-left:-.75pt;margin-top:-18pt;width:650.15pt;height:196.05pt;z-index:-251658240;mso-position-horizontal-relative:page;mso-width-relative:margin;mso-height-relative:margin" coordorigin="-142,-71" coordsize="6012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">
                <v:shape id="Freeform: Shape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142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467"/>
      </w:tblGrid>
      <w:tr w:rsidR="00A66B18" w:rsidRPr="0041428F" w:rsidTr="00E53D0B">
        <w:trPr>
          <w:trHeight w:val="270"/>
          <w:jc w:val="center"/>
        </w:trPr>
        <w:tc>
          <w:tcPr>
            <w:tcW w:w="10790" w:type="dxa"/>
          </w:tcPr>
          <w:p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:rsidR="00A66B18" w:rsidRDefault="00A66B18" w:rsidP="00E53D0B">
      <w:pPr>
        <w:jc w:val="center"/>
      </w:pPr>
    </w:p>
    <w:p w:rsidR="00E53D0B" w:rsidRDefault="00E53D0B" w:rsidP="00E53D0B">
      <w:pPr>
        <w:jc w:val="center"/>
      </w:pPr>
    </w:p>
    <w:p w:rsidR="00E53D0B" w:rsidRPr="004E04D3" w:rsidRDefault="00E53D0B" w:rsidP="00120C3B">
      <w:pPr>
        <w:spacing w:after="0" w:line="259" w:lineRule="auto"/>
        <w:ind w:left="0" w:right="0"/>
        <w:jc w:val="center"/>
        <w:rPr>
          <w:rFonts w:ascii="Book Antiqua" w:hAnsi="Book Antiqua" w:cs="Times New Roman"/>
          <w:b/>
          <w:color w:val="000000" w:themeColor="text1"/>
          <w:szCs w:val="24"/>
          <w:lang w:val="sq-AL"/>
        </w:rPr>
      </w:pPr>
      <w:r w:rsidRPr="004E04D3">
        <w:rPr>
          <w:rFonts w:ascii="Book Antiqua" w:hAnsi="Book Antiqua" w:cs="Times New Roman"/>
          <w:b/>
          <w:color w:val="000000" w:themeColor="text1"/>
          <w:szCs w:val="24"/>
          <w:lang w:val="sq-AL"/>
        </w:rPr>
        <w:t>BULETINI I PROKURORISË</w:t>
      </w:r>
    </w:p>
    <w:p w:rsidR="00E53D0B" w:rsidRPr="004E04D3" w:rsidRDefault="00E53D0B" w:rsidP="00120C3B">
      <w:pPr>
        <w:spacing w:after="0" w:line="259" w:lineRule="auto"/>
        <w:ind w:left="0" w:right="0"/>
        <w:jc w:val="center"/>
        <w:rPr>
          <w:rFonts w:ascii="Book Antiqua" w:hAnsi="Book Antiqua" w:cs="Times New Roman"/>
          <w:b/>
          <w:color w:val="000000" w:themeColor="text1"/>
          <w:szCs w:val="24"/>
          <w:lang w:val="sq-AL"/>
        </w:rPr>
      </w:pPr>
      <w:r w:rsidRPr="004E04D3">
        <w:rPr>
          <w:rFonts w:ascii="Book Antiqua" w:hAnsi="Book Antiqua" w:cs="Times New Roman"/>
          <w:b/>
          <w:color w:val="000000" w:themeColor="text1"/>
          <w:szCs w:val="24"/>
          <w:lang w:val="sq-AL"/>
        </w:rPr>
        <w:t xml:space="preserve">THEMELORE NË </w:t>
      </w:r>
      <w:r w:rsidR="000D1A90" w:rsidRPr="004E04D3">
        <w:rPr>
          <w:rFonts w:ascii="Book Antiqua" w:hAnsi="Book Antiqua" w:cs="Times New Roman"/>
          <w:b/>
          <w:color w:val="000000" w:themeColor="text1"/>
          <w:szCs w:val="24"/>
          <w:lang w:val="sq-AL"/>
        </w:rPr>
        <w:t>FERIZAJ</w:t>
      </w:r>
    </w:p>
    <w:p w:rsidR="00C56B41" w:rsidRPr="004E04D3" w:rsidRDefault="00C56B41" w:rsidP="00E53D0B">
      <w:pPr>
        <w:spacing w:after="0" w:line="259" w:lineRule="auto"/>
        <w:ind w:left="0" w:right="0"/>
        <w:jc w:val="center"/>
        <w:rPr>
          <w:rFonts w:ascii="Book Antiqua" w:hAnsi="Book Antiqua" w:cs="Times New Roman"/>
          <w:b/>
          <w:color w:val="000000" w:themeColor="text1"/>
          <w:szCs w:val="24"/>
          <w:lang w:val="sq-AL"/>
        </w:rPr>
      </w:pPr>
    </w:p>
    <w:p w:rsidR="00E53D0B" w:rsidRPr="004E04D3" w:rsidRDefault="00E53D0B" w:rsidP="00E53D0B">
      <w:pPr>
        <w:spacing w:after="0" w:line="259" w:lineRule="auto"/>
        <w:ind w:left="0" w:right="0"/>
        <w:jc w:val="center"/>
        <w:rPr>
          <w:rFonts w:ascii="Book Antiqua" w:hAnsi="Book Antiqua" w:cs="Times New Roman"/>
          <w:b/>
          <w:color w:val="000000" w:themeColor="text1"/>
          <w:szCs w:val="24"/>
          <w:u w:val="single"/>
          <w:lang w:val="sq-AL"/>
        </w:rPr>
      </w:pPr>
      <w:r w:rsidRPr="004E04D3">
        <w:rPr>
          <w:rFonts w:ascii="Book Antiqua" w:hAnsi="Book Antiqua" w:cs="Times New Roman"/>
          <w:b/>
          <w:color w:val="000000" w:themeColor="text1"/>
          <w:szCs w:val="24"/>
          <w:u w:val="single"/>
          <w:lang w:val="sq-AL"/>
        </w:rPr>
        <w:t>Janar – Mars 2024</w:t>
      </w:r>
    </w:p>
    <w:p w:rsidR="00436970" w:rsidRPr="004E04D3" w:rsidRDefault="00A6783B" w:rsidP="00E53D0B">
      <w:pPr>
        <w:pStyle w:val="Signature"/>
        <w:ind w:left="360"/>
        <w:jc w:val="center"/>
        <w:rPr>
          <w:rFonts w:ascii="Book Antiqua" w:hAnsi="Book Antiqua"/>
          <w:color w:val="000000" w:themeColor="text1"/>
          <w:szCs w:val="24"/>
        </w:rPr>
      </w:pPr>
      <w:r w:rsidRPr="004E04D3">
        <w:rPr>
          <w:rFonts w:ascii="Book Antiqua" w:hAnsi="Book Antiqua"/>
          <w:szCs w:val="24"/>
        </w:rPr>
        <w:br/>
      </w:r>
      <w:r w:rsidR="000D1A90" w:rsidRPr="004E04D3">
        <w:rPr>
          <w:rFonts w:ascii="Book Antiqua" w:hAnsi="Book Antiqua"/>
          <w:noProof/>
          <w:color w:val="000000" w:themeColor="text1"/>
          <w:szCs w:val="24"/>
          <w:lang w:eastAsia="en-US"/>
        </w:rPr>
        <w:drawing>
          <wp:inline distT="0" distB="0" distL="0" distR="0" wp14:anchorId="101859B2" wp14:editId="1135AE2D">
            <wp:extent cx="4542133" cy="28793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0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815" cy="290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D0B" w:rsidRPr="004E04D3" w:rsidRDefault="00E53D0B" w:rsidP="00E53D0B">
      <w:pPr>
        <w:pStyle w:val="Signature"/>
        <w:ind w:left="360"/>
        <w:jc w:val="center"/>
        <w:rPr>
          <w:rFonts w:ascii="Book Antiqua" w:hAnsi="Book Antiqua"/>
          <w:color w:val="000000" w:themeColor="text1"/>
          <w:szCs w:val="24"/>
        </w:rPr>
      </w:pPr>
    </w:p>
    <w:p w:rsidR="00E53D0B" w:rsidRPr="004E04D3" w:rsidRDefault="00E53D0B" w:rsidP="00E53D0B">
      <w:pPr>
        <w:pStyle w:val="Signature"/>
        <w:ind w:left="360"/>
        <w:jc w:val="center"/>
        <w:rPr>
          <w:rFonts w:ascii="Book Antiqua" w:hAnsi="Book Antiqua"/>
          <w:color w:val="000000" w:themeColor="text1"/>
          <w:szCs w:val="24"/>
        </w:rPr>
      </w:pPr>
    </w:p>
    <w:p w:rsidR="00E53D0B" w:rsidRPr="004E04D3" w:rsidRDefault="00E53D0B" w:rsidP="00E53D0B">
      <w:pPr>
        <w:pStyle w:val="Signature"/>
        <w:ind w:left="360"/>
        <w:jc w:val="center"/>
        <w:rPr>
          <w:rFonts w:ascii="Book Antiqua" w:hAnsi="Book Antiqua"/>
          <w:color w:val="000000" w:themeColor="text1"/>
          <w:szCs w:val="24"/>
        </w:rPr>
      </w:pPr>
    </w:p>
    <w:p w:rsidR="00E53D0B" w:rsidRPr="004E04D3" w:rsidRDefault="00E53D0B" w:rsidP="00E53D0B">
      <w:pPr>
        <w:jc w:val="center"/>
        <w:rPr>
          <w:rFonts w:ascii="Book Antiqua" w:hAnsi="Book Antiqua" w:cs="Times New Roman"/>
          <w:b/>
          <w:bCs/>
          <w:i/>
          <w:color w:val="17406D" w:themeColor="accent1"/>
          <w:szCs w:val="24"/>
          <w:lang w:val="sq-AL"/>
        </w:rPr>
      </w:pPr>
      <w:r w:rsidRPr="004E04D3">
        <w:rPr>
          <w:rFonts w:ascii="Book Antiqua" w:hAnsi="Book Antiqua" w:cs="Times New Roman"/>
          <w:b/>
          <w:bCs/>
          <w:i/>
          <w:color w:val="17406D" w:themeColor="accent1"/>
          <w:szCs w:val="24"/>
          <w:lang w:val="sq-AL"/>
        </w:rPr>
        <w:t xml:space="preserve">Përmes këtij buletini do të pasqyrohen aktivitetet kryesore, të cilat janë realizuar në Prokurorinë Themelore në </w:t>
      </w:r>
      <w:r w:rsidR="000D1A90" w:rsidRPr="004E04D3">
        <w:rPr>
          <w:rFonts w:ascii="Book Antiqua" w:hAnsi="Book Antiqua" w:cs="Times New Roman"/>
          <w:b/>
          <w:bCs/>
          <w:i/>
          <w:color w:val="17406D" w:themeColor="accent1"/>
          <w:szCs w:val="24"/>
          <w:lang w:val="sq-AL"/>
        </w:rPr>
        <w:t>Ferizaj,</w:t>
      </w:r>
      <w:r w:rsidRPr="004E04D3">
        <w:rPr>
          <w:rFonts w:ascii="Book Antiqua" w:hAnsi="Book Antiqua" w:cs="Times New Roman"/>
          <w:b/>
          <w:bCs/>
          <w:i/>
          <w:color w:val="17406D" w:themeColor="accent1"/>
          <w:szCs w:val="24"/>
          <w:lang w:val="sq-AL"/>
        </w:rPr>
        <w:t xml:space="preserve"> për periudhën kohore </w:t>
      </w:r>
      <w:r w:rsidR="00C56B41" w:rsidRPr="004E04D3">
        <w:rPr>
          <w:rFonts w:ascii="Book Antiqua" w:hAnsi="Book Antiqua" w:cs="Times New Roman"/>
          <w:b/>
          <w:bCs/>
          <w:i/>
          <w:color w:val="17406D" w:themeColor="accent1"/>
          <w:szCs w:val="24"/>
          <w:lang w:val="sq-AL"/>
        </w:rPr>
        <w:t>Janar-Mars</w:t>
      </w:r>
      <w:r w:rsidRPr="004E04D3">
        <w:rPr>
          <w:rFonts w:ascii="Book Antiqua" w:hAnsi="Book Antiqua" w:cs="Times New Roman"/>
          <w:b/>
          <w:bCs/>
          <w:i/>
          <w:color w:val="17406D" w:themeColor="accent1"/>
          <w:szCs w:val="24"/>
          <w:lang w:val="sq-AL"/>
        </w:rPr>
        <w:t xml:space="preserve"> 2024.</w:t>
      </w:r>
    </w:p>
    <w:p w:rsidR="00832957" w:rsidRPr="004E04D3" w:rsidRDefault="00E53D0B" w:rsidP="005F39CC">
      <w:pPr>
        <w:pStyle w:val="Signature"/>
        <w:ind w:left="360"/>
        <w:jc w:val="center"/>
        <w:rPr>
          <w:rFonts w:ascii="Book Antiqua" w:hAnsi="Book Antiqua"/>
          <w:szCs w:val="24"/>
        </w:rPr>
      </w:pPr>
      <w:r w:rsidRPr="004E04D3">
        <w:rPr>
          <w:rFonts w:ascii="Book Antiqua" w:hAnsi="Book Antiqua"/>
          <w:szCs w:val="24"/>
        </w:rPr>
        <w:tab/>
      </w:r>
    </w:p>
    <w:p w:rsidR="00120C3B" w:rsidRDefault="00120C3B" w:rsidP="005F39CC">
      <w:pPr>
        <w:pStyle w:val="Signature"/>
        <w:ind w:left="360"/>
        <w:jc w:val="center"/>
        <w:rPr>
          <w:rFonts w:ascii="Book Antiqua" w:hAnsi="Book Antiqua" w:cs="Times New Roman"/>
          <w:color w:val="000000" w:themeColor="text1"/>
          <w:szCs w:val="24"/>
          <w:lang w:val="sq-AL"/>
        </w:rPr>
      </w:pPr>
    </w:p>
    <w:p w:rsidR="00120C3B" w:rsidRDefault="00120C3B" w:rsidP="005F39CC">
      <w:pPr>
        <w:pStyle w:val="Signature"/>
        <w:ind w:left="360"/>
        <w:jc w:val="center"/>
        <w:rPr>
          <w:rFonts w:ascii="Book Antiqua" w:hAnsi="Book Antiqua" w:cs="Times New Roman"/>
          <w:color w:val="000000" w:themeColor="text1"/>
          <w:szCs w:val="24"/>
          <w:lang w:val="sq-AL"/>
        </w:rPr>
      </w:pPr>
    </w:p>
    <w:p w:rsidR="00120C3B" w:rsidRDefault="00120C3B" w:rsidP="005F39CC">
      <w:pPr>
        <w:pStyle w:val="Signature"/>
        <w:ind w:left="360"/>
        <w:jc w:val="center"/>
        <w:rPr>
          <w:rFonts w:ascii="Book Antiqua" w:hAnsi="Book Antiqua" w:cs="Times New Roman"/>
          <w:color w:val="000000" w:themeColor="text1"/>
          <w:szCs w:val="24"/>
          <w:lang w:val="sq-AL"/>
        </w:rPr>
      </w:pPr>
    </w:p>
    <w:p w:rsidR="00120C3B" w:rsidRDefault="00120C3B" w:rsidP="005F39CC">
      <w:pPr>
        <w:pStyle w:val="Signature"/>
        <w:ind w:left="360"/>
        <w:jc w:val="center"/>
        <w:rPr>
          <w:rFonts w:ascii="Book Antiqua" w:hAnsi="Book Antiqua" w:cs="Times New Roman"/>
          <w:color w:val="000000" w:themeColor="text1"/>
          <w:szCs w:val="24"/>
          <w:lang w:val="sq-AL"/>
        </w:rPr>
      </w:pPr>
    </w:p>
    <w:p w:rsidR="00D27165" w:rsidRPr="004E04D3" w:rsidRDefault="00D27165" w:rsidP="005F39CC">
      <w:pPr>
        <w:pStyle w:val="Signature"/>
        <w:ind w:left="360"/>
        <w:jc w:val="center"/>
        <w:rPr>
          <w:rFonts w:ascii="Book Antiqua" w:hAnsi="Book Antiqua" w:cs="Times New Roman"/>
          <w:color w:val="000000" w:themeColor="text1"/>
          <w:szCs w:val="24"/>
          <w:lang w:val="sq-AL"/>
        </w:rPr>
      </w:pPr>
      <w:r w:rsidRPr="004E04D3">
        <w:rPr>
          <w:rFonts w:ascii="Book Antiqua" w:hAnsi="Book Antiqua" w:cs="Times New Roman"/>
          <w:color w:val="000000" w:themeColor="text1"/>
          <w:szCs w:val="24"/>
          <w:lang w:val="sq-AL"/>
        </w:rPr>
        <w:t xml:space="preserve"> </w:t>
      </w:r>
    </w:p>
    <w:p w:rsidR="00D27165" w:rsidRPr="004E04D3" w:rsidRDefault="00D27165" w:rsidP="006154C4">
      <w:pPr>
        <w:spacing w:after="0"/>
        <w:ind w:left="0" w:right="0"/>
        <w:rPr>
          <w:rFonts w:ascii="Book Antiqua" w:hAnsi="Book Antiqua" w:cs="Times New Roman"/>
          <w:color w:val="000000" w:themeColor="text1"/>
          <w:szCs w:val="24"/>
          <w:lang w:val="sq-AL"/>
        </w:rPr>
      </w:pPr>
      <w:r w:rsidRPr="004E04D3">
        <w:rPr>
          <w:rFonts w:ascii="Book Antiqua" w:hAnsi="Book Antiqua" w:cs="Times New Roman"/>
          <w:b/>
          <w:color w:val="000000" w:themeColor="text1"/>
          <w:szCs w:val="24"/>
          <w:lang w:val="sq-AL"/>
        </w:rPr>
        <w:t xml:space="preserve"> </w:t>
      </w:r>
    </w:p>
    <w:p w:rsidR="00436970" w:rsidRPr="004E04D3" w:rsidRDefault="00436970" w:rsidP="000D1A90">
      <w:pPr>
        <w:tabs>
          <w:tab w:val="right" w:pos="10800"/>
        </w:tabs>
        <w:spacing w:before="0" w:after="0"/>
        <w:ind w:left="0" w:right="0"/>
        <w:jc w:val="center"/>
        <w:rPr>
          <w:rFonts w:ascii="Book Antiqua" w:hAnsi="Book Antiqua"/>
          <w:b/>
          <w:bCs/>
          <w:color w:val="000000" w:themeColor="text1"/>
          <w:szCs w:val="24"/>
        </w:rPr>
      </w:pPr>
    </w:p>
    <w:p w:rsidR="000D1A90" w:rsidRPr="004E04D3" w:rsidRDefault="000D1A90" w:rsidP="000D1A90">
      <w:pPr>
        <w:spacing w:before="0" w:after="0"/>
        <w:ind w:left="0" w:right="0"/>
        <w:jc w:val="center"/>
        <w:rPr>
          <w:rFonts w:ascii="Book Antiqua" w:hAnsi="Book Antiqua" w:cs="Times New Roman"/>
          <w:b/>
          <w:szCs w:val="24"/>
          <w:lang w:val="sq-AL"/>
        </w:rPr>
      </w:pPr>
      <w:r w:rsidRPr="004E04D3">
        <w:rPr>
          <w:rFonts w:ascii="Book Antiqua" w:hAnsi="Book Antiqua"/>
          <w:b/>
          <w:color w:val="000000" w:themeColor="text1"/>
          <w:szCs w:val="24"/>
        </w:rPr>
        <w:lastRenderedPageBreak/>
        <w:t>AKTIVITETET E PROKURORISË THEMELORE NË FERIZAJ</w:t>
      </w:r>
    </w:p>
    <w:p w:rsidR="000D1A90" w:rsidRPr="004E04D3" w:rsidRDefault="000D1A90" w:rsidP="000D1A90">
      <w:pPr>
        <w:spacing w:before="0" w:after="0"/>
        <w:ind w:left="0" w:right="0"/>
        <w:jc w:val="center"/>
        <w:rPr>
          <w:rFonts w:ascii="Book Antiqua" w:hAnsi="Book Antiqua"/>
          <w:b/>
          <w:color w:val="000000" w:themeColor="text1"/>
          <w:szCs w:val="24"/>
        </w:rPr>
      </w:pPr>
      <w:proofErr w:type="spellStart"/>
      <w:r w:rsidRPr="004E04D3">
        <w:rPr>
          <w:rFonts w:ascii="Book Antiqua" w:hAnsi="Book Antiqua"/>
          <w:b/>
          <w:color w:val="000000" w:themeColor="text1"/>
          <w:szCs w:val="24"/>
        </w:rPr>
        <w:t>Janar</w:t>
      </w:r>
      <w:proofErr w:type="spellEnd"/>
      <w:r w:rsidRPr="004E04D3">
        <w:rPr>
          <w:rFonts w:ascii="Book Antiqua" w:hAnsi="Book Antiqua"/>
          <w:b/>
          <w:color w:val="000000" w:themeColor="text1"/>
          <w:szCs w:val="24"/>
        </w:rPr>
        <w:t xml:space="preserve"> – Mars 2024</w:t>
      </w:r>
    </w:p>
    <w:p w:rsidR="000D1A90" w:rsidRPr="004E04D3" w:rsidRDefault="000D1A90" w:rsidP="000D1A90">
      <w:pPr>
        <w:spacing w:before="0" w:after="0"/>
        <w:ind w:left="0" w:right="0"/>
        <w:jc w:val="center"/>
        <w:rPr>
          <w:rFonts w:ascii="Book Antiqua" w:hAnsi="Book Antiqua"/>
          <w:color w:val="000000" w:themeColor="text1"/>
          <w:szCs w:val="24"/>
        </w:rPr>
      </w:pPr>
    </w:p>
    <w:p w:rsidR="000D1A90" w:rsidRPr="004E04D3" w:rsidRDefault="000D1A90" w:rsidP="000D1A90">
      <w:pPr>
        <w:spacing w:before="0" w:after="0"/>
        <w:ind w:left="0" w:right="0"/>
        <w:jc w:val="center"/>
        <w:rPr>
          <w:rFonts w:ascii="Book Antiqua" w:hAnsi="Book Antiqua"/>
          <w:color w:val="000000" w:themeColor="text1"/>
          <w:szCs w:val="24"/>
        </w:rPr>
      </w:pPr>
    </w:p>
    <w:p w:rsidR="000D1A90" w:rsidRPr="004E04D3" w:rsidRDefault="000D1A90" w:rsidP="000D1A90">
      <w:pPr>
        <w:shd w:val="clear" w:color="auto" w:fill="FFFFFF"/>
        <w:spacing w:line="720" w:lineRule="atLeast"/>
        <w:jc w:val="center"/>
        <w:outlineLvl w:val="0"/>
        <w:rPr>
          <w:rFonts w:ascii="Book Antiqua" w:eastAsia="Times New Roman" w:hAnsi="Book Antiqua" w:cs="Arial"/>
          <w:b/>
          <w:bCs/>
          <w:color w:val="212529"/>
          <w:kern w:val="36"/>
          <w:szCs w:val="24"/>
        </w:rPr>
      </w:pPr>
      <w:proofErr w:type="spellStart"/>
      <w:r w:rsidRPr="004E04D3">
        <w:rPr>
          <w:rFonts w:ascii="Book Antiqua" w:eastAsia="Times New Roman" w:hAnsi="Book Antiqua" w:cs="Arial"/>
          <w:b/>
          <w:bCs/>
          <w:color w:val="212529"/>
          <w:kern w:val="36"/>
          <w:szCs w:val="24"/>
        </w:rPr>
        <w:t>Kërkohet</w:t>
      </w:r>
      <w:proofErr w:type="spellEnd"/>
      <w:r w:rsidRPr="004E04D3">
        <w:rPr>
          <w:rFonts w:ascii="Book Antiqua" w:eastAsia="Times New Roman" w:hAnsi="Book Antiqua" w:cs="Arial"/>
          <w:b/>
          <w:bCs/>
          <w:color w:val="212529"/>
          <w:kern w:val="36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Arial"/>
          <w:b/>
          <w:bCs/>
          <w:color w:val="212529"/>
          <w:kern w:val="36"/>
          <w:szCs w:val="24"/>
        </w:rPr>
        <w:t>paraburgim</w:t>
      </w:r>
      <w:proofErr w:type="spellEnd"/>
      <w:r w:rsidRPr="004E04D3">
        <w:rPr>
          <w:rFonts w:ascii="Book Antiqua" w:eastAsia="Times New Roman" w:hAnsi="Book Antiqua" w:cs="Arial"/>
          <w:b/>
          <w:bCs/>
          <w:color w:val="212529"/>
          <w:kern w:val="36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Arial"/>
          <w:b/>
          <w:bCs/>
          <w:color w:val="212529"/>
          <w:kern w:val="36"/>
          <w:szCs w:val="24"/>
        </w:rPr>
        <w:t>ndaj</w:t>
      </w:r>
      <w:proofErr w:type="spellEnd"/>
      <w:r w:rsidRPr="004E04D3">
        <w:rPr>
          <w:rFonts w:ascii="Book Antiqua" w:eastAsia="Times New Roman" w:hAnsi="Book Antiqua" w:cs="Arial"/>
          <w:b/>
          <w:bCs/>
          <w:color w:val="212529"/>
          <w:kern w:val="36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Arial"/>
          <w:b/>
          <w:bCs/>
          <w:color w:val="212529"/>
          <w:kern w:val="36"/>
          <w:szCs w:val="24"/>
        </w:rPr>
        <w:t>dyshuarit</w:t>
      </w:r>
      <w:proofErr w:type="spellEnd"/>
      <w:r w:rsidRPr="004E04D3">
        <w:rPr>
          <w:rFonts w:ascii="Book Antiqua" w:eastAsia="Times New Roman" w:hAnsi="Book Antiqua" w:cs="Arial"/>
          <w:b/>
          <w:bCs/>
          <w:color w:val="212529"/>
          <w:kern w:val="36"/>
          <w:szCs w:val="24"/>
        </w:rPr>
        <w:t xml:space="preserve"> për </w:t>
      </w:r>
      <w:proofErr w:type="spellStart"/>
      <w:r w:rsidRPr="004E04D3">
        <w:rPr>
          <w:rFonts w:ascii="Book Antiqua" w:eastAsia="Times New Roman" w:hAnsi="Book Antiqua" w:cs="Arial"/>
          <w:b/>
          <w:bCs/>
          <w:color w:val="212529"/>
          <w:kern w:val="36"/>
          <w:szCs w:val="24"/>
        </w:rPr>
        <w:t>rastin</w:t>
      </w:r>
      <w:proofErr w:type="spellEnd"/>
      <w:r w:rsidRPr="004E04D3">
        <w:rPr>
          <w:rFonts w:ascii="Book Antiqua" w:eastAsia="Times New Roman" w:hAnsi="Book Antiqua" w:cs="Arial"/>
          <w:b/>
          <w:bCs/>
          <w:color w:val="212529"/>
          <w:kern w:val="36"/>
          <w:szCs w:val="24"/>
        </w:rPr>
        <w:t xml:space="preserve"> e </w:t>
      </w:r>
      <w:proofErr w:type="spellStart"/>
      <w:r w:rsidRPr="004E04D3">
        <w:rPr>
          <w:rFonts w:ascii="Book Antiqua" w:eastAsia="Times New Roman" w:hAnsi="Book Antiqua" w:cs="Arial"/>
          <w:b/>
          <w:bCs/>
          <w:color w:val="212529"/>
          <w:kern w:val="36"/>
          <w:szCs w:val="24"/>
        </w:rPr>
        <w:t>dhunimit</w:t>
      </w:r>
      <w:proofErr w:type="spellEnd"/>
      <w:r w:rsidRPr="004E04D3">
        <w:rPr>
          <w:rFonts w:ascii="Book Antiqua" w:eastAsia="Times New Roman" w:hAnsi="Book Antiqua" w:cs="Arial"/>
          <w:b/>
          <w:bCs/>
          <w:color w:val="212529"/>
          <w:kern w:val="36"/>
          <w:szCs w:val="24"/>
        </w:rPr>
        <w:t xml:space="preserve"> në </w:t>
      </w:r>
      <w:proofErr w:type="spellStart"/>
      <w:r w:rsidRPr="004E04D3">
        <w:rPr>
          <w:rFonts w:ascii="Book Antiqua" w:eastAsia="Times New Roman" w:hAnsi="Book Antiqua" w:cs="Arial"/>
          <w:b/>
          <w:bCs/>
          <w:color w:val="212529"/>
          <w:kern w:val="36"/>
          <w:szCs w:val="24"/>
        </w:rPr>
        <w:t>Kaçanik</w:t>
      </w:r>
      <w:proofErr w:type="spellEnd"/>
    </w:p>
    <w:p w:rsidR="000D1A90" w:rsidRPr="004E04D3" w:rsidRDefault="000D1A90" w:rsidP="000D1A90">
      <w:pPr>
        <w:shd w:val="clear" w:color="auto" w:fill="FFFFFF"/>
        <w:spacing w:after="100" w:afterAutospacing="1" w:line="336" w:lineRule="atLeast"/>
        <w:jc w:val="both"/>
        <w:rPr>
          <w:rFonts w:ascii="Book Antiqua" w:eastAsia="Times New Roman" w:hAnsi="Book Antiqua" w:cs="Arial"/>
          <w:szCs w:val="24"/>
        </w:rPr>
      </w:pPr>
      <w:r w:rsidRPr="004E04D3">
        <w:rPr>
          <w:rFonts w:ascii="Book Antiqua" w:eastAsia="Times New Roman" w:hAnsi="Book Antiqua" w:cs="Times New Roman"/>
          <w:b/>
          <w:bCs/>
          <w:color w:val="000000"/>
          <w:szCs w:val="24"/>
        </w:rPr>
        <w:t xml:space="preserve">Ferizaj, 10 </w:t>
      </w:r>
      <w:proofErr w:type="spellStart"/>
      <w:r w:rsidRPr="004E04D3">
        <w:rPr>
          <w:rFonts w:ascii="Book Antiqua" w:eastAsia="Times New Roman" w:hAnsi="Book Antiqua" w:cs="Times New Roman"/>
          <w:b/>
          <w:bCs/>
          <w:color w:val="000000"/>
          <w:szCs w:val="24"/>
        </w:rPr>
        <w:t>Janar</w:t>
      </w:r>
      <w:proofErr w:type="spellEnd"/>
      <w:r w:rsidRPr="004E04D3">
        <w:rPr>
          <w:rFonts w:ascii="Book Antiqua" w:eastAsia="Times New Roman" w:hAnsi="Book Antiqua" w:cs="Times New Roman"/>
          <w:b/>
          <w:bCs/>
          <w:color w:val="000000"/>
          <w:szCs w:val="24"/>
        </w:rPr>
        <w:t xml:space="preserve"> 2024 </w:t>
      </w:r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– Prokuroria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Themelore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në Ferizaj,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Departamenti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i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Krimeve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Rënda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,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njofton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opinionin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publik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se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ka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kërkuar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nga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Gjykata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Themelore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në Ferizaj, 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caktimin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e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masës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së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paraburgimit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në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afat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prej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30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ditësh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ndaj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dyshuarit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me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iniciale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E.K., për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shkak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dyshimit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bazuar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se i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njëjti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ka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keqpërdorur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seksualisht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t 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dëmtuarën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–  e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moshës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nën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16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vjet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, me të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cilën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do të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kryente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veprën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penale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> “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Dhunimi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”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nga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neni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227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paragrafi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6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lidhur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me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paragrafin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1 të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Kodit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Penal të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Republikës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së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Kosovës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>.</w:t>
      </w:r>
    </w:p>
    <w:p w:rsidR="000D1A90" w:rsidRPr="004E04D3" w:rsidRDefault="000D1A90" w:rsidP="000D1A90">
      <w:pPr>
        <w:shd w:val="clear" w:color="auto" w:fill="FFFFFF"/>
        <w:spacing w:after="100" w:afterAutospacing="1" w:line="336" w:lineRule="atLeast"/>
        <w:jc w:val="both"/>
        <w:rPr>
          <w:rFonts w:ascii="Book Antiqua" w:eastAsia="Times New Roman" w:hAnsi="Book Antiqua" w:cs="Arial"/>
          <w:szCs w:val="24"/>
        </w:rPr>
      </w:pPr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Po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ashtu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,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ndaj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njëjtit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,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sipas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Prokurorisë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>, 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ekziston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dyshimi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i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bazuar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 se me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datë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09.01.2024, në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Kaçanik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,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përkatësisht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në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një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banesë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që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më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parë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ishte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shfrytëzuar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si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zyre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, i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pandehuri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si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person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madhor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, në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mënyrë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kundërligjshme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e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ka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privuar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nga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liria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viktimën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e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ndjeshme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– t 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dëmtuarën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e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mitur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,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pasi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që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kishte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dal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nga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banesa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e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kishte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mbyllur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nga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jashtë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dëmtuarën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 me të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cilën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do të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kryente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veprën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penale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“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Privimi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i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kundërligjshëm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i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lirisë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”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nga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neni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193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paragrafi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2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nënparagrafi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2.1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lidhur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me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paragrafin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1  të KPRK-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së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>.</w:t>
      </w:r>
    </w:p>
    <w:p w:rsidR="000D1A90" w:rsidRPr="004E04D3" w:rsidRDefault="000D1A90" w:rsidP="000D1A90">
      <w:pPr>
        <w:shd w:val="clear" w:color="auto" w:fill="FFFFFF"/>
        <w:spacing w:after="100" w:afterAutospacing="1" w:line="336" w:lineRule="atLeast"/>
        <w:jc w:val="both"/>
        <w:rPr>
          <w:rFonts w:ascii="Book Antiqua" w:eastAsia="Times New Roman" w:hAnsi="Book Antiqua" w:cs="Arial"/>
          <w:szCs w:val="24"/>
        </w:rPr>
      </w:pPr>
      <w:proofErr w:type="gramStart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I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pandehuri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me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vendim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Prokurorit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të Shtetit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gjendet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nën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masën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e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ndalimit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48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orësh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për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veprat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penale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Times New Roman"/>
          <w:color w:val="000000"/>
          <w:szCs w:val="24"/>
        </w:rPr>
        <w:t>lartëcekura</w:t>
      </w:r>
      <w:proofErr w:type="spellEnd"/>
      <w:r w:rsidRPr="004E04D3">
        <w:rPr>
          <w:rFonts w:ascii="Book Antiqua" w:eastAsia="Times New Roman" w:hAnsi="Book Antiqua" w:cs="Times New Roman"/>
          <w:color w:val="000000"/>
          <w:szCs w:val="24"/>
        </w:rPr>
        <w:t>.</w:t>
      </w:r>
      <w:proofErr w:type="gramEnd"/>
    </w:p>
    <w:p w:rsidR="00CF21F6" w:rsidRDefault="00CF21F6" w:rsidP="000D1A90">
      <w:pPr>
        <w:spacing w:before="0" w:after="0"/>
        <w:ind w:left="0" w:right="0"/>
        <w:jc w:val="center"/>
        <w:rPr>
          <w:rFonts w:ascii="Book Antiqua" w:hAnsi="Book Antiqua" w:cs="Times New Roman"/>
          <w:b/>
          <w:szCs w:val="24"/>
          <w:lang w:val="sq-AL"/>
        </w:rPr>
      </w:pPr>
    </w:p>
    <w:p w:rsidR="00CF21F6" w:rsidRDefault="00CF21F6" w:rsidP="00CF21F6">
      <w:pPr>
        <w:pBdr>
          <w:bottom w:val="single" w:sz="4" w:space="1" w:color="auto"/>
        </w:pBdr>
        <w:spacing w:before="0" w:after="0"/>
        <w:ind w:left="0" w:right="0"/>
        <w:jc w:val="center"/>
        <w:rPr>
          <w:rFonts w:ascii="Book Antiqua" w:hAnsi="Book Antiqua" w:cs="Times New Roman"/>
          <w:b/>
          <w:szCs w:val="24"/>
          <w:lang w:val="sq-AL"/>
        </w:rPr>
      </w:pPr>
    </w:p>
    <w:p w:rsidR="00CF21F6" w:rsidRDefault="00CF21F6" w:rsidP="000D1A90">
      <w:pPr>
        <w:spacing w:before="0" w:after="0"/>
        <w:ind w:left="0" w:right="0"/>
        <w:jc w:val="center"/>
        <w:rPr>
          <w:rFonts w:ascii="Book Antiqua" w:hAnsi="Book Antiqua" w:cs="Times New Roman"/>
          <w:b/>
          <w:szCs w:val="24"/>
          <w:lang w:val="sq-AL"/>
        </w:rPr>
      </w:pPr>
    </w:p>
    <w:p w:rsidR="00CF21F6" w:rsidRPr="004E04D3" w:rsidRDefault="00CF21F6" w:rsidP="00CF21F6">
      <w:pPr>
        <w:shd w:val="clear" w:color="auto" w:fill="FFFFFF"/>
        <w:spacing w:after="0" w:line="276" w:lineRule="auto"/>
        <w:jc w:val="center"/>
        <w:rPr>
          <w:rFonts w:ascii="Book Antiqua" w:eastAsia="Times New Roman" w:hAnsi="Book Antiqua" w:cs="Segoe UI Historic"/>
          <w:b/>
          <w:color w:val="050505"/>
          <w:szCs w:val="24"/>
        </w:rPr>
      </w:pPr>
      <w:proofErr w:type="spellStart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>Kryeprokurori</w:t>
      </w:r>
      <w:proofErr w:type="spellEnd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 xml:space="preserve"> Jashari </w:t>
      </w:r>
      <w:proofErr w:type="spellStart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>priti</w:t>
      </w:r>
      <w:proofErr w:type="spellEnd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 xml:space="preserve"> në </w:t>
      </w:r>
      <w:proofErr w:type="spellStart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>takim</w:t>
      </w:r>
      <w:proofErr w:type="spellEnd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>ekspertë</w:t>
      </w:r>
      <w:proofErr w:type="spellEnd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 xml:space="preserve"> të CEPEJ në </w:t>
      </w:r>
      <w:proofErr w:type="spellStart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>kuadër</w:t>
      </w:r>
      <w:proofErr w:type="spellEnd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>projektit</w:t>
      </w:r>
      <w:proofErr w:type="spellEnd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>nga</w:t>
      </w:r>
      <w:proofErr w:type="spellEnd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>Këshilli</w:t>
      </w:r>
      <w:proofErr w:type="spellEnd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>Evropian</w:t>
      </w:r>
      <w:proofErr w:type="spellEnd"/>
    </w:p>
    <w:p w:rsidR="00CF21F6" w:rsidRPr="004E04D3" w:rsidRDefault="00CF21F6" w:rsidP="00CF21F6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50505"/>
          <w:szCs w:val="24"/>
        </w:rPr>
      </w:pPr>
    </w:p>
    <w:p w:rsidR="00CF21F6" w:rsidRPr="004E04D3" w:rsidRDefault="00CF21F6" w:rsidP="00CF21F6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50505"/>
          <w:szCs w:val="24"/>
        </w:rPr>
      </w:pPr>
      <w:proofErr w:type="gramStart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 xml:space="preserve">Ferizaj, 17 </w:t>
      </w:r>
      <w:proofErr w:type="spellStart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>Janar</w:t>
      </w:r>
      <w:proofErr w:type="spellEnd"/>
      <w:r w:rsidRPr="004E04D3">
        <w:rPr>
          <w:rFonts w:ascii="Book Antiqua" w:eastAsia="Times New Roman" w:hAnsi="Book Antiqua" w:cs="Segoe UI Historic"/>
          <w:b/>
          <w:color w:val="050505"/>
          <w:szCs w:val="24"/>
        </w:rPr>
        <w:t xml:space="preserve"> 2024</w:t>
      </w:r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–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Kryeprokurori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i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Prokurorisë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Themelore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në Ferizaj,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z.Shukri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Jashari,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priti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në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takim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ekspertët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e CEPEJ-it,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znj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>.</w:t>
      </w:r>
      <w:proofErr w:type="gram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Ellen Van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Dael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,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znj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. </w:t>
      </w:r>
      <w:proofErr w:type="gramStart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Lisa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Gregoire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dhe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znj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>.</w:t>
      </w:r>
      <w:proofErr w:type="gram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Stephanie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Lefeuvre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, të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cilat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janë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angazhuara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në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kuadër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Projektit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KoSEJ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III të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Këshillit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Evropës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,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projekt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ky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i </w:t>
      </w:r>
      <w:proofErr w:type="spellStart"/>
      <w:proofErr w:type="gramStart"/>
      <w:r w:rsidRPr="004E04D3">
        <w:rPr>
          <w:rFonts w:ascii="Book Antiqua" w:eastAsia="Times New Roman" w:hAnsi="Book Antiqua" w:cs="Segoe UI Historic"/>
          <w:color w:val="050505"/>
          <w:szCs w:val="24"/>
        </w:rPr>
        <w:t>cili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 në</w:t>
      </w:r>
      <w:proofErr w:type="gram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fokus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ka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forcimin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e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cilësisë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dhe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efikasitetit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drejtësisë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>.</w:t>
      </w:r>
    </w:p>
    <w:p w:rsidR="00CF21F6" w:rsidRPr="004E04D3" w:rsidRDefault="00CF21F6" w:rsidP="00CF21F6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50505"/>
          <w:szCs w:val="24"/>
        </w:rPr>
      </w:pPr>
    </w:p>
    <w:p w:rsidR="00CF21F6" w:rsidRPr="004E04D3" w:rsidRDefault="00CF21F6" w:rsidP="00CF21F6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50505"/>
          <w:szCs w:val="24"/>
        </w:rPr>
      </w:pP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Gjatë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këtij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takimi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, të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pranishmit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diskutuan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rreth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praktikimit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Sistemit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Informativ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për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Menaxhimin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e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Lëndëve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(SMIL)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tash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e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sa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vite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në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Prokurorinë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Themelore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në Ferizaj,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si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dhe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sfidat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cilat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kohë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pas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kohë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paraqiten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gjatë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praktimit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këtij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sistemi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në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punën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e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përditshme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. </w:t>
      </w:r>
    </w:p>
    <w:p w:rsidR="00CF21F6" w:rsidRPr="004E04D3" w:rsidRDefault="00CF21F6" w:rsidP="00CF21F6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50505"/>
          <w:szCs w:val="24"/>
        </w:rPr>
      </w:pP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lastRenderedPageBreak/>
        <w:t>Pikë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kyçe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e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diskutimit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ishte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edhe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aplikimi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i të dhënave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statistikore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që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gjenerohen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nga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proofErr w:type="gramStart"/>
      <w:r w:rsidRPr="004E04D3">
        <w:rPr>
          <w:rFonts w:ascii="Book Antiqua" w:eastAsia="Times New Roman" w:hAnsi="Book Antiqua" w:cs="Segoe UI Historic"/>
          <w:color w:val="050505"/>
          <w:szCs w:val="24"/>
        </w:rPr>
        <w:t>ky</w:t>
      </w:r>
      <w:proofErr w:type="spellEnd"/>
      <w:proofErr w:type="gram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sistem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dhe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ekspertet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e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pranishme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treguan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përvojen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e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tyrë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lidhur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me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këtë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pikë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. </w:t>
      </w:r>
    </w:p>
    <w:p w:rsidR="00CF21F6" w:rsidRPr="004E04D3" w:rsidRDefault="00CF21F6" w:rsidP="00CF21F6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50505"/>
          <w:szCs w:val="24"/>
        </w:rPr>
      </w:pPr>
    </w:p>
    <w:p w:rsidR="00CF21F6" w:rsidRPr="004E04D3" w:rsidRDefault="00CF21F6" w:rsidP="00CF21F6">
      <w:pPr>
        <w:shd w:val="clear" w:color="auto" w:fill="FFFFFF"/>
        <w:spacing w:after="0" w:line="276" w:lineRule="auto"/>
        <w:rPr>
          <w:rFonts w:ascii="Book Antiqua" w:eastAsia="Times New Roman" w:hAnsi="Book Antiqua" w:cs="Segoe UI Historic"/>
          <w:color w:val="050505"/>
          <w:szCs w:val="24"/>
        </w:rPr>
      </w:pPr>
      <w:proofErr w:type="gramStart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Në fund të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takimit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,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Kryeprokurori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Jashari,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së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bashku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me të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gjithë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pranishmit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tjerë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pjesëmarrës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në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këtë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takim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shprehen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gatishmërinë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në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ofrimin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e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gjithë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mbështetjes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së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nevojshme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dhe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bashkëpunimit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me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qëllimi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avancimit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formave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raportimit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përmes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 w:cs="Segoe UI Historic"/>
          <w:color w:val="050505"/>
          <w:szCs w:val="24"/>
        </w:rPr>
        <w:t>sistemit</w:t>
      </w:r>
      <w:proofErr w:type="spellEnd"/>
      <w:r w:rsidRPr="004E04D3">
        <w:rPr>
          <w:rFonts w:ascii="Book Antiqua" w:eastAsia="Times New Roman" w:hAnsi="Book Antiqua" w:cs="Segoe UI Historic"/>
          <w:color w:val="050505"/>
          <w:szCs w:val="24"/>
        </w:rPr>
        <w:t>.</w:t>
      </w:r>
      <w:proofErr w:type="gramEnd"/>
    </w:p>
    <w:p w:rsidR="00CF21F6" w:rsidRPr="004E04D3" w:rsidRDefault="00CF21F6" w:rsidP="00CF21F6">
      <w:pPr>
        <w:spacing w:before="0" w:after="0"/>
        <w:ind w:left="0" w:right="0"/>
        <w:jc w:val="center"/>
        <w:rPr>
          <w:rFonts w:ascii="Book Antiqua" w:hAnsi="Book Antiqua" w:cs="Times New Roman"/>
          <w:b/>
          <w:szCs w:val="24"/>
          <w:lang w:val="sq-AL"/>
        </w:rPr>
      </w:pPr>
    </w:p>
    <w:p w:rsidR="00CF21F6" w:rsidRDefault="00CF21F6" w:rsidP="00CF21F6">
      <w:pPr>
        <w:pBdr>
          <w:top w:val="single" w:sz="4" w:space="1" w:color="auto"/>
        </w:pBdr>
        <w:shd w:val="clear" w:color="auto" w:fill="FFFFFF"/>
        <w:spacing w:line="360" w:lineRule="auto"/>
        <w:ind w:left="0"/>
        <w:jc w:val="center"/>
        <w:rPr>
          <w:rFonts w:ascii="Book Antiqua" w:hAnsi="Book Antiqua"/>
          <w:b/>
          <w:bCs/>
          <w:color w:val="000000"/>
          <w:szCs w:val="24"/>
          <w:lang w:val="sq-AL"/>
        </w:rPr>
      </w:pPr>
    </w:p>
    <w:p w:rsidR="00CF21F6" w:rsidRPr="004E04D3" w:rsidRDefault="00CF21F6" w:rsidP="00CF21F6">
      <w:pPr>
        <w:pBdr>
          <w:top w:val="single" w:sz="4" w:space="1" w:color="auto"/>
        </w:pBdr>
        <w:shd w:val="clear" w:color="auto" w:fill="FFFFFF"/>
        <w:spacing w:line="360" w:lineRule="auto"/>
        <w:ind w:left="0"/>
        <w:jc w:val="center"/>
        <w:rPr>
          <w:rFonts w:ascii="Book Antiqua" w:hAnsi="Book Antiqua"/>
          <w:b/>
          <w:bCs/>
          <w:color w:val="000000"/>
          <w:szCs w:val="24"/>
          <w:lang w:val="sq-AL"/>
        </w:rPr>
      </w:pPr>
      <w:r w:rsidRPr="004E04D3">
        <w:rPr>
          <w:rFonts w:ascii="Book Antiqua" w:hAnsi="Book Antiqua"/>
          <w:b/>
          <w:bCs/>
          <w:color w:val="000000"/>
          <w:szCs w:val="24"/>
          <w:lang w:val="sq-AL"/>
        </w:rPr>
        <w:t>Kërkohet paraburgim ndaj të dyshuarit për veprën penale “Dhunimi”</w:t>
      </w:r>
    </w:p>
    <w:p w:rsidR="00CF21F6" w:rsidRPr="004E04D3" w:rsidRDefault="00CF21F6" w:rsidP="00CF21F6">
      <w:pPr>
        <w:tabs>
          <w:tab w:val="left" w:pos="0"/>
        </w:tabs>
        <w:spacing w:line="360" w:lineRule="auto"/>
        <w:jc w:val="both"/>
        <w:rPr>
          <w:rFonts w:ascii="Book Antiqua" w:hAnsi="Book Antiqua"/>
          <w:color w:val="000000" w:themeColor="text1"/>
          <w:szCs w:val="24"/>
        </w:rPr>
      </w:pPr>
      <w:r w:rsidRPr="004E04D3">
        <w:rPr>
          <w:rFonts w:ascii="Book Antiqua" w:hAnsi="Book Antiqua"/>
          <w:b/>
          <w:color w:val="000000" w:themeColor="text1"/>
          <w:szCs w:val="24"/>
        </w:rPr>
        <w:t xml:space="preserve">Ferizaj, 06 </w:t>
      </w:r>
      <w:proofErr w:type="spellStart"/>
      <w:r w:rsidRPr="004E04D3">
        <w:rPr>
          <w:rFonts w:ascii="Book Antiqua" w:hAnsi="Book Antiqua"/>
          <w:b/>
          <w:color w:val="000000" w:themeColor="text1"/>
          <w:szCs w:val="24"/>
        </w:rPr>
        <w:t>Shkurt</w:t>
      </w:r>
      <w:proofErr w:type="spellEnd"/>
      <w:r w:rsidRPr="004E04D3">
        <w:rPr>
          <w:rFonts w:ascii="Book Antiqua" w:hAnsi="Book Antiqua"/>
          <w:b/>
          <w:color w:val="000000" w:themeColor="text1"/>
          <w:szCs w:val="24"/>
        </w:rPr>
        <w:t xml:space="preserve"> 2024</w:t>
      </w:r>
      <w:r w:rsidRPr="004E04D3">
        <w:rPr>
          <w:rFonts w:ascii="Book Antiqua" w:hAnsi="Book Antiqua"/>
          <w:color w:val="000000" w:themeColor="text1"/>
          <w:szCs w:val="24"/>
        </w:rPr>
        <w:t xml:space="preserve">– </w:t>
      </w:r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Prokuroria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Themelore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në Ferizaj,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Departamenti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i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Krimeve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Rënda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,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njofton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opinionin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publik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se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ka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kërkuar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nga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Gjykata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Themelore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në Ferizaj, 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caktimin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e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masës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së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paraburgimit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në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afat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prej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30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ditësh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ndaj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dyshuarit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me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iniciale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L.M., për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shkak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dyshimit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bazuar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se i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njëjti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r w:rsidRPr="004E04D3">
        <w:rPr>
          <w:rFonts w:ascii="Book Antiqua" w:hAnsi="Book Antiqua"/>
          <w:bCs/>
          <w:color w:val="000000" w:themeColor="text1"/>
          <w:szCs w:val="24"/>
          <w:lang w:val="sq-AL"/>
        </w:rPr>
        <w:t xml:space="preserve">me datën 04 Shkurt 2024 afër fshatit Soponicë- Komuna e Kaçanikut, me përdorimin e forcës, ka detyruar të dëmtuarën për të kryer akt seksual pa pëlqimin e saj, </w:t>
      </w:r>
      <w:r w:rsidRPr="004E04D3">
        <w:rPr>
          <w:rFonts w:ascii="Book Antiqua" w:eastAsia="Book Antiqua" w:hAnsi="Book Antiqua"/>
          <w:iCs/>
          <w:color w:val="000000" w:themeColor="text1"/>
          <w:szCs w:val="24"/>
        </w:rPr>
        <w:t xml:space="preserve">me të </w:t>
      </w:r>
      <w:proofErr w:type="spellStart"/>
      <w:r w:rsidRPr="004E04D3">
        <w:rPr>
          <w:rFonts w:ascii="Book Antiqua" w:eastAsia="Book Antiqua" w:hAnsi="Book Antiqua"/>
          <w:iCs/>
          <w:color w:val="000000" w:themeColor="text1"/>
          <w:szCs w:val="24"/>
        </w:rPr>
        <w:t>cilën</w:t>
      </w:r>
      <w:proofErr w:type="spellEnd"/>
      <w:r w:rsidRPr="004E04D3">
        <w:rPr>
          <w:rFonts w:ascii="Book Antiqua" w:eastAsia="Book Antiqua" w:hAnsi="Book Antiqua"/>
          <w:iCs/>
          <w:color w:val="000000" w:themeColor="text1"/>
          <w:szCs w:val="24"/>
        </w:rPr>
        <w:t xml:space="preserve"> do të </w:t>
      </w:r>
      <w:proofErr w:type="spellStart"/>
      <w:r w:rsidRPr="004E04D3">
        <w:rPr>
          <w:rFonts w:ascii="Book Antiqua" w:eastAsia="Book Antiqua" w:hAnsi="Book Antiqua"/>
          <w:iCs/>
          <w:color w:val="000000" w:themeColor="text1"/>
          <w:szCs w:val="24"/>
        </w:rPr>
        <w:t>kryente</w:t>
      </w:r>
      <w:proofErr w:type="spellEnd"/>
      <w:r w:rsidRPr="004E04D3">
        <w:rPr>
          <w:rFonts w:ascii="Book Antiqua" w:eastAsia="Book Antiqua" w:hAnsi="Book Antiqua"/>
          <w:iCs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eastAsia="Book Antiqua" w:hAnsi="Book Antiqua"/>
          <w:iCs/>
          <w:color w:val="000000" w:themeColor="text1"/>
          <w:szCs w:val="24"/>
        </w:rPr>
        <w:t>veprën</w:t>
      </w:r>
      <w:proofErr w:type="spellEnd"/>
      <w:r w:rsidRPr="004E04D3">
        <w:rPr>
          <w:rFonts w:ascii="Book Antiqua" w:eastAsia="Book Antiqua" w:hAnsi="Book Antiqua"/>
          <w:iCs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eastAsia="Book Antiqua" w:hAnsi="Book Antiqua"/>
          <w:iCs/>
          <w:color w:val="000000" w:themeColor="text1"/>
          <w:szCs w:val="24"/>
        </w:rPr>
        <w:t>penale</w:t>
      </w:r>
      <w:proofErr w:type="spellEnd"/>
      <w:r w:rsidRPr="004E04D3">
        <w:rPr>
          <w:rFonts w:ascii="Book Antiqua" w:eastAsia="Book Antiqua" w:hAnsi="Book Antiqua"/>
          <w:iCs/>
          <w:color w:val="000000" w:themeColor="text1"/>
          <w:szCs w:val="24"/>
        </w:rPr>
        <w:t xml:space="preserve"> </w:t>
      </w:r>
      <w:r w:rsidRPr="004E04D3">
        <w:rPr>
          <w:rFonts w:ascii="Book Antiqua" w:eastAsia="Times New Roman" w:hAnsi="Book Antiqua"/>
          <w:color w:val="000000" w:themeColor="text1"/>
          <w:szCs w:val="24"/>
        </w:rPr>
        <w:t>“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Dhunimi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”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nga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neni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227 </w:t>
      </w:r>
      <w:r w:rsidRPr="004E04D3">
        <w:rPr>
          <w:rFonts w:ascii="Book Antiqua" w:hAnsi="Book Antiqua"/>
          <w:bCs/>
          <w:color w:val="000000" w:themeColor="text1"/>
          <w:szCs w:val="24"/>
          <w:lang w:val="sq-AL"/>
        </w:rPr>
        <w:t xml:space="preserve">paragrafi 1 lidhur me paragrafin 4 </w:t>
      </w:r>
      <w:r w:rsidRPr="004E04D3">
        <w:rPr>
          <w:rFonts w:ascii="Book Antiqua" w:hAnsi="Book Antiqua"/>
          <w:color w:val="000000" w:themeColor="text1"/>
          <w:szCs w:val="24"/>
        </w:rPr>
        <w:t xml:space="preserve">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Kodit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Penal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Republikës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së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Kosovës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. </w:t>
      </w:r>
    </w:p>
    <w:p w:rsidR="00CF21F6" w:rsidRDefault="00CF21F6" w:rsidP="00CF21F6">
      <w:pPr>
        <w:spacing w:line="360" w:lineRule="auto"/>
        <w:jc w:val="both"/>
        <w:rPr>
          <w:rFonts w:ascii="Book Antiqua" w:eastAsia="Times New Roman" w:hAnsi="Book Antiqua"/>
          <w:color w:val="000000" w:themeColor="text1"/>
          <w:szCs w:val="24"/>
        </w:rPr>
      </w:pPr>
      <w:proofErr w:type="gramStart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I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pandehuri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me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vendim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Prokurorit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të Shtetit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gjendet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nën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masën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e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ndalimit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48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orësh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për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veprënn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penale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4E04D3">
        <w:rPr>
          <w:rFonts w:ascii="Book Antiqua" w:eastAsia="Times New Roman" w:hAnsi="Book Antiqua"/>
          <w:color w:val="000000" w:themeColor="text1"/>
          <w:szCs w:val="24"/>
        </w:rPr>
        <w:t>lartëcekur</w:t>
      </w:r>
      <w:proofErr w:type="spellEnd"/>
      <w:r w:rsidRPr="004E04D3">
        <w:rPr>
          <w:rFonts w:ascii="Book Antiqua" w:eastAsia="Times New Roman" w:hAnsi="Book Antiqua"/>
          <w:color w:val="000000" w:themeColor="text1"/>
          <w:szCs w:val="24"/>
        </w:rPr>
        <w:t>.</w:t>
      </w:r>
      <w:proofErr w:type="gramEnd"/>
      <w:r w:rsidRPr="004E04D3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r>
        <w:rPr>
          <w:rFonts w:ascii="Book Antiqua" w:eastAsia="Times New Roman" w:hAnsi="Book Antiqua"/>
          <w:color w:val="000000" w:themeColor="text1"/>
          <w:szCs w:val="24"/>
        </w:rPr>
        <w:t xml:space="preserve"> </w:t>
      </w:r>
    </w:p>
    <w:p w:rsidR="00CF21F6" w:rsidRDefault="00CF21F6" w:rsidP="00CF21F6">
      <w:pPr>
        <w:spacing w:line="360" w:lineRule="auto"/>
        <w:jc w:val="both"/>
        <w:rPr>
          <w:rFonts w:ascii="Book Antiqua" w:eastAsia="Times New Roman" w:hAnsi="Book Antiqua"/>
          <w:color w:val="000000" w:themeColor="text1"/>
          <w:szCs w:val="24"/>
        </w:rPr>
      </w:pPr>
    </w:p>
    <w:p w:rsidR="00CF21F6" w:rsidRPr="004E04D3" w:rsidRDefault="00CF21F6" w:rsidP="00CF21F6">
      <w:pPr>
        <w:spacing w:line="360" w:lineRule="auto"/>
        <w:jc w:val="both"/>
        <w:rPr>
          <w:rFonts w:ascii="Book Antiqua" w:eastAsia="Times New Roman" w:hAnsi="Book Antiqua"/>
          <w:color w:val="000000" w:themeColor="text1"/>
          <w:szCs w:val="24"/>
        </w:rPr>
      </w:pPr>
    </w:p>
    <w:p w:rsidR="000075BF" w:rsidRDefault="000075BF" w:rsidP="00CF21F6">
      <w:pPr>
        <w:pBdr>
          <w:top w:val="single" w:sz="4" w:space="1" w:color="auto"/>
        </w:pBdr>
        <w:spacing w:before="0" w:after="0"/>
        <w:ind w:left="0" w:right="0"/>
        <w:rPr>
          <w:rFonts w:ascii="Book Antiqua" w:hAnsi="Book Antiqua" w:cs="Times New Roman"/>
          <w:b/>
          <w:szCs w:val="24"/>
          <w:lang w:val="sq-AL"/>
        </w:rPr>
      </w:pPr>
      <w:r w:rsidRPr="004E04D3">
        <w:rPr>
          <w:rFonts w:ascii="Book Antiqua" w:hAnsi="Book Antiqua" w:cs="Times New Roman"/>
          <w:b/>
          <w:szCs w:val="24"/>
          <w:lang w:val="sq-AL"/>
        </w:rPr>
        <w:br w:type="page"/>
      </w:r>
    </w:p>
    <w:p w:rsidR="00CF21F6" w:rsidRPr="004E04D3" w:rsidRDefault="00CF21F6" w:rsidP="00CF21F6">
      <w:pPr>
        <w:shd w:val="clear" w:color="auto" w:fill="FFFFFF"/>
        <w:jc w:val="center"/>
        <w:rPr>
          <w:rFonts w:ascii="Book Antiqua" w:hAnsi="Book Antiqua"/>
          <w:b/>
          <w:bCs/>
          <w:color w:val="000000" w:themeColor="text1"/>
          <w:szCs w:val="24"/>
          <w:lang w:val="sq-AL"/>
        </w:rPr>
      </w:pPr>
      <w:r w:rsidRPr="004E04D3">
        <w:rPr>
          <w:rStyle w:val="Hyperlink"/>
          <w:rFonts w:ascii="Book Antiqua" w:hAnsi="Book Antiqua"/>
          <w:b/>
          <w:bCs/>
          <w:iCs/>
          <w:color w:val="000000" w:themeColor="text1"/>
          <w:szCs w:val="24"/>
          <w:u w:val="none"/>
          <w:lang w:val="sq-AL"/>
        </w:rPr>
        <w:lastRenderedPageBreak/>
        <w:t>NJOFTIM</w:t>
      </w:r>
      <w:r w:rsidRPr="004E04D3">
        <w:rPr>
          <w:rFonts w:ascii="Book Antiqua" w:hAnsi="Book Antiqua"/>
          <w:b/>
          <w:bCs/>
          <w:color w:val="000000" w:themeColor="text1"/>
          <w:szCs w:val="24"/>
          <w:lang w:val="sq-AL"/>
        </w:rPr>
        <w:t xml:space="preserve"> PËR MEDIA</w:t>
      </w:r>
    </w:p>
    <w:p w:rsidR="00CF21F6" w:rsidRPr="004E04D3" w:rsidRDefault="00CF21F6" w:rsidP="00CF21F6">
      <w:pPr>
        <w:spacing w:line="360" w:lineRule="auto"/>
        <w:rPr>
          <w:rFonts w:ascii="Book Antiqua" w:hAnsi="Book Antiqua"/>
          <w:color w:val="000000" w:themeColor="text1"/>
          <w:szCs w:val="24"/>
        </w:rPr>
      </w:pPr>
      <w:r w:rsidRPr="004E04D3">
        <w:rPr>
          <w:rFonts w:ascii="Book Antiqua" w:hAnsi="Book Antiqua"/>
          <w:b/>
          <w:color w:val="000000" w:themeColor="text1"/>
          <w:szCs w:val="24"/>
        </w:rPr>
        <w:t xml:space="preserve">Ferizaj, 22 </w:t>
      </w:r>
      <w:proofErr w:type="spellStart"/>
      <w:r w:rsidRPr="004E04D3">
        <w:rPr>
          <w:rFonts w:ascii="Book Antiqua" w:hAnsi="Book Antiqua"/>
          <w:b/>
          <w:color w:val="000000" w:themeColor="text1"/>
          <w:szCs w:val="24"/>
        </w:rPr>
        <w:t>Shkurt</w:t>
      </w:r>
      <w:proofErr w:type="spellEnd"/>
      <w:r w:rsidRPr="004E04D3">
        <w:rPr>
          <w:rFonts w:ascii="Book Antiqua" w:hAnsi="Book Antiqua"/>
          <w:b/>
          <w:color w:val="000000" w:themeColor="text1"/>
          <w:szCs w:val="24"/>
        </w:rPr>
        <w:t xml:space="preserve"> 2024</w:t>
      </w:r>
      <w:r w:rsidRPr="004E04D3">
        <w:rPr>
          <w:rFonts w:ascii="Book Antiqua" w:hAnsi="Book Antiqua"/>
          <w:color w:val="000000" w:themeColor="text1"/>
          <w:szCs w:val="24"/>
        </w:rPr>
        <w:t xml:space="preserve">– Prokuroria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Themelore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Ferizaj,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njofton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opinionin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publik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se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më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21.02.2024, në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autostraden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Ferizaj-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Prishtinë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,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rreth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orës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19:30,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është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gjetur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pa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shenja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jete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një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person-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shtetase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huaj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(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ukrainase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) me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iniciale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O.K.</w:t>
      </w:r>
    </w:p>
    <w:p w:rsidR="00CF21F6" w:rsidRPr="004E04D3" w:rsidRDefault="00CF21F6" w:rsidP="00CF21F6">
      <w:pPr>
        <w:spacing w:line="360" w:lineRule="auto"/>
        <w:rPr>
          <w:rFonts w:ascii="Book Antiqua" w:hAnsi="Book Antiqua"/>
          <w:color w:val="000000" w:themeColor="text1"/>
          <w:szCs w:val="24"/>
        </w:rPr>
      </w:pPr>
      <w:proofErr w:type="spellStart"/>
      <w:proofErr w:type="gramStart"/>
      <w:r w:rsidRPr="004E04D3">
        <w:rPr>
          <w:rFonts w:ascii="Book Antiqua" w:hAnsi="Book Antiqua"/>
          <w:color w:val="000000" w:themeColor="text1"/>
          <w:szCs w:val="24"/>
        </w:rPr>
        <w:t>Hetuesit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Rajonal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Policisë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së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Kosovës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koordinim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me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Prokurorin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e Shtetit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kanë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dalë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vendin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ngjarjes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dhe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nga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ekipi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mjekësor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është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konstatuar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vdekja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saj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>.</w:t>
      </w:r>
      <w:proofErr w:type="gramEnd"/>
    </w:p>
    <w:p w:rsidR="00CF21F6" w:rsidRPr="004E04D3" w:rsidRDefault="00CF21F6" w:rsidP="00CF21F6">
      <w:pPr>
        <w:spacing w:line="360" w:lineRule="auto"/>
        <w:rPr>
          <w:rFonts w:ascii="Book Antiqua" w:hAnsi="Book Antiqua"/>
          <w:color w:val="000000" w:themeColor="text1"/>
          <w:szCs w:val="24"/>
        </w:rPr>
      </w:pPr>
      <w:proofErr w:type="gramStart"/>
      <w:r w:rsidRPr="004E04D3">
        <w:rPr>
          <w:rFonts w:ascii="Book Antiqua" w:hAnsi="Book Antiqua"/>
          <w:color w:val="000000" w:themeColor="text1"/>
          <w:szCs w:val="24"/>
        </w:rPr>
        <w:t xml:space="preserve">Prokuroria me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gjitha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insitucionet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tjera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relevante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janë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duke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punuar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për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zbardhjen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rrethanave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kësaj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vdekjeje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,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dhe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rasti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është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duke u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hetuar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drejtim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veprës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penale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“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Aksident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trafiku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” me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fatalitet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>.</w:t>
      </w:r>
      <w:proofErr w:type="gram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</w:p>
    <w:p w:rsidR="00CF21F6" w:rsidRDefault="00CF21F6" w:rsidP="00CF21F6">
      <w:pPr>
        <w:pBdr>
          <w:bottom w:val="single" w:sz="4" w:space="1" w:color="auto"/>
        </w:pBdr>
        <w:spacing w:line="360" w:lineRule="auto"/>
        <w:rPr>
          <w:rFonts w:ascii="Book Antiqua" w:hAnsi="Book Antiqua"/>
          <w:color w:val="000000" w:themeColor="text1"/>
          <w:szCs w:val="24"/>
        </w:rPr>
      </w:pPr>
      <w:proofErr w:type="gramStart"/>
      <w:r w:rsidRPr="004E04D3">
        <w:rPr>
          <w:rFonts w:ascii="Book Antiqua" w:hAnsi="Book Antiqua"/>
          <w:color w:val="000000" w:themeColor="text1"/>
          <w:szCs w:val="24"/>
        </w:rPr>
        <w:t xml:space="preserve">Me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urdhër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Prokurorit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të Shtetit,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trupi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i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pajetë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i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viktimës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është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dërguar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për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obduksion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Institutin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Mjekësisë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Ligjore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(IML) në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Prishtinë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>.</w:t>
      </w:r>
      <w:proofErr w:type="gram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</w:p>
    <w:p w:rsidR="00CF21F6" w:rsidRDefault="00CF21F6" w:rsidP="00CF21F6">
      <w:pPr>
        <w:pBdr>
          <w:bottom w:val="single" w:sz="4" w:space="1" w:color="auto"/>
        </w:pBdr>
        <w:spacing w:line="360" w:lineRule="auto"/>
        <w:rPr>
          <w:rFonts w:ascii="Book Antiqua" w:hAnsi="Book Antiqua"/>
          <w:color w:val="000000" w:themeColor="text1"/>
          <w:szCs w:val="24"/>
        </w:rPr>
      </w:pPr>
    </w:p>
    <w:p w:rsidR="00CF21F6" w:rsidRPr="004E04D3" w:rsidRDefault="00CF21F6" w:rsidP="00CF21F6">
      <w:pPr>
        <w:shd w:val="clear" w:color="auto" w:fill="FFFFFF"/>
        <w:ind w:left="0"/>
        <w:jc w:val="center"/>
        <w:rPr>
          <w:rFonts w:ascii="Book Antiqua" w:hAnsi="Book Antiqua"/>
          <w:b/>
          <w:bCs/>
          <w:color w:val="000000"/>
          <w:szCs w:val="24"/>
          <w:lang w:val="sq-AL"/>
        </w:rPr>
      </w:pPr>
      <w:r w:rsidRPr="004E04D3">
        <w:rPr>
          <w:rFonts w:ascii="Book Antiqua" w:hAnsi="Book Antiqua"/>
          <w:b/>
          <w:bCs/>
          <w:color w:val="000000"/>
          <w:szCs w:val="24"/>
          <w:lang w:val="sq-AL"/>
        </w:rPr>
        <w:t>Ndalohen tre persona për shkaktimin e zjarrit në Objektin e Gjykatës Themelore Ferizaj- Dega në Kaçanik</w:t>
      </w:r>
    </w:p>
    <w:p w:rsidR="00CF21F6" w:rsidRPr="004E04D3" w:rsidRDefault="00CF21F6" w:rsidP="00CF21F6">
      <w:pPr>
        <w:spacing w:line="360" w:lineRule="auto"/>
        <w:rPr>
          <w:rFonts w:ascii="Book Antiqua" w:hAnsi="Book Antiqua"/>
          <w:color w:val="000000" w:themeColor="text1"/>
          <w:szCs w:val="24"/>
        </w:rPr>
      </w:pPr>
      <w:proofErr w:type="gramStart"/>
      <w:r w:rsidRPr="004E04D3">
        <w:rPr>
          <w:rFonts w:ascii="Book Antiqua" w:hAnsi="Book Antiqua"/>
          <w:b/>
          <w:color w:val="000000" w:themeColor="text1"/>
          <w:szCs w:val="24"/>
        </w:rPr>
        <w:t>Ferizaj,</w:t>
      </w:r>
      <w:r w:rsidR="00120C3B">
        <w:rPr>
          <w:rFonts w:ascii="Book Antiqua" w:hAnsi="Book Antiqua"/>
          <w:b/>
          <w:color w:val="000000" w:themeColor="text1"/>
          <w:szCs w:val="24"/>
        </w:rPr>
        <w:t xml:space="preserve"> </w:t>
      </w:r>
      <w:r w:rsidRPr="004E04D3">
        <w:rPr>
          <w:rFonts w:ascii="Book Antiqua" w:hAnsi="Book Antiqua"/>
          <w:b/>
          <w:color w:val="000000" w:themeColor="text1"/>
          <w:szCs w:val="24"/>
        </w:rPr>
        <w:t>15 Mars 2024</w:t>
      </w:r>
      <w:r w:rsidRPr="004E04D3">
        <w:rPr>
          <w:rFonts w:ascii="Book Antiqua" w:hAnsi="Book Antiqua"/>
          <w:color w:val="000000" w:themeColor="text1"/>
          <w:szCs w:val="24"/>
        </w:rPr>
        <w:t xml:space="preserve"> – Prokuroria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Themelore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Ferizaj,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njofton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opinionin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publik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se me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vendim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Prokurorit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të Shtetit,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ka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ndaluar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kohëzgjatje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prej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24-orësh,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tre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(3) persona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mitur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lidhur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me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shkaktimin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zjarrit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objektin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Gjykatës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Themelore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Ferizaj-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Dega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Kaçanik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>.</w:t>
      </w:r>
      <w:proofErr w:type="gram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</w:p>
    <w:p w:rsidR="00CF21F6" w:rsidRPr="004E04D3" w:rsidRDefault="00CF21F6" w:rsidP="00CF21F6">
      <w:pPr>
        <w:spacing w:line="360" w:lineRule="auto"/>
        <w:rPr>
          <w:rFonts w:ascii="Book Antiqua" w:hAnsi="Book Antiqua"/>
          <w:color w:val="000000" w:themeColor="text1"/>
          <w:szCs w:val="24"/>
        </w:rPr>
      </w:pPr>
      <w:proofErr w:type="spellStart"/>
      <w:r w:rsidRPr="004E04D3">
        <w:rPr>
          <w:rFonts w:ascii="Book Antiqua" w:hAnsi="Book Antiqua"/>
          <w:color w:val="000000" w:themeColor="text1"/>
          <w:szCs w:val="24"/>
        </w:rPr>
        <w:t>Sipas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Prokurorisë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,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ekziston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dyshimi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se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tre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(3)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miturit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,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kanë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kryer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veprën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penale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“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Zjarrvënia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”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nga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neni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322 i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Kodit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Penal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Republikës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së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Kosovës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(KPRK). </w:t>
      </w:r>
    </w:p>
    <w:p w:rsidR="00CF21F6" w:rsidRPr="004E04D3" w:rsidRDefault="00CF21F6" w:rsidP="00CF21F6">
      <w:pPr>
        <w:spacing w:line="360" w:lineRule="auto"/>
        <w:rPr>
          <w:rFonts w:ascii="Book Antiqua" w:hAnsi="Book Antiqua"/>
          <w:color w:val="000000" w:themeColor="text1"/>
          <w:szCs w:val="24"/>
        </w:rPr>
      </w:pPr>
      <w:r w:rsidRPr="004E04D3">
        <w:rPr>
          <w:rFonts w:ascii="Book Antiqua" w:hAnsi="Book Antiqua"/>
          <w:color w:val="000000" w:themeColor="text1"/>
          <w:szCs w:val="24"/>
        </w:rPr>
        <w:t xml:space="preserve">Prokuroria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Themelore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Ferizaj,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ndaj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njëjtve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, </w:t>
      </w:r>
      <w:proofErr w:type="spellStart"/>
      <w:proofErr w:type="gramStart"/>
      <w:r w:rsidRPr="004E04D3">
        <w:rPr>
          <w:rFonts w:ascii="Book Antiqua" w:hAnsi="Book Antiqua"/>
          <w:color w:val="000000" w:themeColor="text1"/>
          <w:szCs w:val="24"/>
        </w:rPr>
        <w:t>brenda</w:t>
      </w:r>
      <w:proofErr w:type="spellEnd"/>
      <w:proofErr w:type="gram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afatit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ligjor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, do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paraqesë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kërkesë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për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caktimin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masës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së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paraburgimit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Gjykatën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kompetente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Ferizaj.</w:t>
      </w:r>
    </w:p>
    <w:p w:rsidR="00CF21F6" w:rsidRPr="004E04D3" w:rsidRDefault="00CF21F6" w:rsidP="00CF21F6">
      <w:pPr>
        <w:spacing w:line="360" w:lineRule="auto"/>
        <w:rPr>
          <w:rFonts w:ascii="Book Antiqua" w:hAnsi="Book Antiqua"/>
          <w:color w:val="000000" w:themeColor="text1"/>
          <w:szCs w:val="24"/>
        </w:rPr>
      </w:pPr>
    </w:p>
    <w:p w:rsidR="00CF21F6" w:rsidRDefault="00CF21F6" w:rsidP="00CF21F6">
      <w:pPr>
        <w:jc w:val="center"/>
        <w:rPr>
          <w:rFonts w:ascii="Book Antiqua" w:hAnsi="Book Antiqua"/>
          <w:szCs w:val="24"/>
        </w:rPr>
      </w:pPr>
    </w:p>
    <w:p w:rsidR="00CF21F6" w:rsidRPr="004E04D3" w:rsidRDefault="00CF21F6" w:rsidP="00CF21F6">
      <w:pPr>
        <w:jc w:val="center"/>
        <w:rPr>
          <w:rFonts w:ascii="Book Antiqua" w:hAnsi="Book Antiqua"/>
          <w:b/>
          <w:color w:val="000000" w:themeColor="text1"/>
          <w:szCs w:val="24"/>
        </w:rPr>
      </w:pPr>
      <w:proofErr w:type="spellStart"/>
      <w:r w:rsidRPr="004E04D3">
        <w:rPr>
          <w:rFonts w:ascii="Book Antiqua" w:hAnsi="Book Antiqua"/>
          <w:b/>
          <w:color w:val="000000" w:themeColor="text1"/>
          <w:szCs w:val="24"/>
        </w:rPr>
        <w:lastRenderedPageBreak/>
        <w:t>Kryeprokurori</w:t>
      </w:r>
      <w:proofErr w:type="spellEnd"/>
      <w:r w:rsidRPr="004E04D3">
        <w:rPr>
          <w:rFonts w:ascii="Book Antiqua" w:hAnsi="Book Antiqua"/>
          <w:b/>
          <w:color w:val="000000" w:themeColor="text1"/>
          <w:szCs w:val="24"/>
        </w:rPr>
        <w:t xml:space="preserve"> Jashari </w:t>
      </w:r>
      <w:proofErr w:type="spellStart"/>
      <w:r w:rsidRPr="004E04D3">
        <w:rPr>
          <w:rFonts w:ascii="Book Antiqua" w:hAnsi="Book Antiqua"/>
          <w:b/>
          <w:color w:val="000000" w:themeColor="text1"/>
          <w:szCs w:val="24"/>
        </w:rPr>
        <w:t>priti</w:t>
      </w:r>
      <w:proofErr w:type="spellEnd"/>
      <w:r w:rsidRPr="004E04D3">
        <w:rPr>
          <w:rFonts w:ascii="Book Antiqua" w:hAnsi="Book Antiqua"/>
          <w:b/>
          <w:color w:val="000000" w:themeColor="text1"/>
          <w:szCs w:val="24"/>
        </w:rPr>
        <w:t xml:space="preserve"> në </w:t>
      </w:r>
      <w:proofErr w:type="spellStart"/>
      <w:r w:rsidRPr="004E04D3">
        <w:rPr>
          <w:rFonts w:ascii="Book Antiqua" w:hAnsi="Book Antiqua"/>
          <w:b/>
          <w:color w:val="000000" w:themeColor="text1"/>
          <w:szCs w:val="24"/>
        </w:rPr>
        <w:t>takim</w:t>
      </w:r>
      <w:proofErr w:type="spellEnd"/>
      <w:r w:rsidRPr="004E04D3">
        <w:rPr>
          <w:rFonts w:ascii="Book Antiqua" w:hAnsi="Book Antiqua"/>
          <w:b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b/>
          <w:color w:val="000000" w:themeColor="text1"/>
          <w:szCs w:val="24"/>
        </w:rPr>
        <w:t>pjesëtarë</w:t>
      </w:r>
      <w:proofErr w:type="spellEnd"/>
      <w:r w:rsidRPr="004E04D3">
        <w:rPr>
          <w:rFonts w:ascii="Book Antiqua" w:hAnsi="Book Antiqua"/>
          <w:b/>
          <w:color w:val="000000" w:themeColor="text1"/>
          <w:szCs w:val="24"/>
        </w:rPr>
        <w:t xml:space="preserve"> të KFOR-it </w:t>
      </w:r>
      <w:proofErr w:type="spellStart"/>
      <w:r w:rsidRPr="004E04D3">
        <w:rPr>
          <w:rFonts w:ascii="Book Antiqua" w:hAnsi="Book Antiqua"/>
          <w:b/>
          <w:color w:val="000000" w:themeColor="text1"/>
          <w:szCs w:val="24"/>
        </w:rPr>
        <w:t>amerikan</w:t>
      </w:r>
      <w:proofErr w:type="spellEnd"/>
    </w:p>
    <w:p w:rsidR="00CF21F6" w:rsidRDefault="00CF21F6" w:rsidP="00CF21F6">
      <w:pPr>
        <w:spacing w:line="276" w:lineRule="auto"/>
        <w:jc w:val="center"/>
        <w:rPr>
          <w:rFonts w:ascii="Book Antiqua" w:hAnsi="Book Antiqua"/>
          <w:b/>
          <w:color w:val="000000" w:themeColor="text1"/>
          <w:szCs w:val="24"/>
        </w:rPr>
      </w:pPr>
      <w:r>
        <w:rPr>
          <w:rFonts w:ascii="Book Antiqua" w:hAnsi="Book Antiqua"/>
          <w:b/>
          <w:noProof/>
          <w:color w:val="000000" w:themeColor="text1"/>
          <w:szCs w:val="24"/>
          <w:lang w:eastAsia="en-US"/>
        </w:rPr>
        <w:drawing>
          <wp:inline distT="0" distB="0" distL="0" distR="0" wp14:anchorId="5CA95B88" wp14:editId="68294C7E">
            <wp:extent cx="3793787" cy="245137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gjate-takimit_-1-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297" cy="245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1F6" w:rsidRPr="004E04D3" w:rsidRDefault="00CF21F6" w:rsidP="00CF21F6">
      <w:pPr>
        <w:spacing w:line="276" w:lineRule="auto"/>
        <w:rPr>
          <w:rFonts w:ascii="Book Antiqua" w:hAnsi="Book Antiqua"/>
          <w:color w:val="000000" w:themeColor="text1"/>
          <w:szCs w:val="24"/>
        </w:rPr>
      </w:pPr>
      <w:r w:rsidRPr="004E04D3">
        <w:rPr>
          <w:rFonts w:ascii="Book Antiqua" w:hAnsi="Book Antiqua"/>
          <w:b/>
          <w:color w:val="000000" w:themeColor="text1"/>
          <w:szCs w:val="24"/>
        </w:rPr>
        <w:t>Ferizaj, 27 Mars 2024</w:t>
      </w:r>
      <w:r w:rsidRPr="004E04D3">
        <w:rPr>
          <w:rFonts w:ascii="Book Antiqua" w:hAnsi="Book Antiqua"/>
          <w:color w:val="000000" w:themeColor="text1"/>
          <w:szCs w:val="24"/>
        </w:rPr>
        <w:t>– 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Kryeprokurori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i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Prokurorisë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Themelore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Ferizaj, Shukri Jashari,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gjatë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ditës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së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sotme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,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ka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pritur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takim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Majorin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May,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prokuror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me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përvojë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30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vjeçare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shtetin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federal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Gjeorgjisë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SHBA,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tani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Kryesues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i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Zyrës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Ligjore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kampin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Bondsteel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dhe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pjesëtarë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tjerë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të KFOR-it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amerikan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nga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proofErr w:type="gramStart"/>
      <w:r w:rsidRPr="004E04D3">
        <w:rPr>
          <w:rFonts w:ascii="Book Antiqua" w:hAnsi="Book Antiqua"/>
          <w:color w:val="000000" w:themeColor="text1"/>
          <w:szCs w:val="24"/>
        </w:rPr>
        <w:t>ky</w:t>
      </w:r>
      <w:proofErr w:type="spellEnd"/>
      <w:proofErr w:type="gram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kamp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>.</w:t>
      </w:r>
    </w:p>
    <w:p w:rsidR="00CF21F6" w:rsidRPr="004E04D3" w:rsidRDefault="00CF21F6" w:rsidP="00CF21F6">
      <w:pPr>
        <w:spacing w:line="276" w:lineRule="auto"/>
        <w:rPr>
          <w:rFonts w:ascii="Book Antiqua" w:hAnsi="Book Antiqua"/>
          <w:color w:val="000000" w:themeColor="text1"/>
          <w:szCs w:val="24"/>
        </w:rPr>
      </w:pPr>
      <w:proofErr w:type="spellStart"/>
      <w:proofErr w:type="gramStart"/>
      <w:r w:rsidRPr="004E04D3">
        <w:rPr>
          <w:rFonts w:ascii="Book Antiqua" w:hAnsi="Book Antiqua"/>
          <w:color w:val="000000" w:themeColor="text1"/>
          <w:szCs w:val="24"/>
        </w:rPr>
        <w:t>Fillimisht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Kryeprokurori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Jashari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i’u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shprehi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mirëseardhje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pranishmëve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dhe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i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njoftoi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për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punën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,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organizimin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,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kompetencat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dhe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funksionimin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Prokurorisë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Themelore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Ferizaj,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si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dhe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sfidat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kësaj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prokurorie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>.</w:t>
      </w:r>
      <w:proofErr w:type="gram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</w:p>
    <w:p w:rsidR="00CF21F6" w:rsidRPr="004E04D3" w:rsidRDefault="00CF21F6" w:rsidP="00CF21F6">
      <w:pPr>
        <w:spacing w:line="276" w:lineRule="auto"/>
        <w:rPr>
          <w:rFonts w:ascii="Book Antiqua" w:hAnsi="Book Antiqua"/>
          <w:color w:val="000000" w:themeColor="text1"/>
          <w:szCs w:val="24"/>
        </w:rPr>
      </w:pPr>
      <w:proofErr w:type="spellStart"/>
      <w:proofErr w:type="gramStart"/>
      <w:r w:rsidRPr="004E04D3">
        <w:rPr>
          <w:rFonts w:ascii="Book Antiqua" w:hAnsi="Book Antiqua"/>
          <w:color w:val="000000" w:themeColor="text1"/>
          <w:szCs w:val="24"/>
        </w:rPr>
        <w:t>Gjatë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këtij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takimi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u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diskutuan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çështje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ndryshme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dhe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me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theks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veçantë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mundësia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rritjes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së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bashkëpunimit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me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njëjtit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,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veçanërisht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në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ofrimin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trajnimeve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për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prokurorët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kësaj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prokurorie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, në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fushën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sundimit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ligjit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>.</w:t>
      </w:r>
      <w:proofErr w:type="gram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</w:p>
    <w:p w:rsidR="00CF21F6" w:rsidRPr="004E04D3" w:rsidRDefault="00CF21F6" w:rsidP="00CF21F6">
      <w:pPr>
        <w:spacing w:line="276" w:lineRule="auto"/>
        <w:rPr>
          <w:rFonts w:ascii="Book Antiqua" w:hAnsi="Book Antiqua"/>
          <w:color w:val="000000" w:themeColor="text1"/>
          <w:szCs w:val="24"/>
        </w:rPr>
      </w:pPr>
      <w:r w:rsidRPr="004E04D3">
        <w:rPr>
          <w:rFonts w:ascii="Book Antiqua" w:hAnsi="Book Antiqua"/>
          <w:color w:val="000000" w:themeColor="text1"/>
          <w:szCs w:val="24"/>
        </w:rPr>
        <w:t xml:space="preserve">Në fund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këtij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takimi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>, të</w:t>
      </w:r>
      <w:bookmarkStart w:id="0" w:name="_GoBack"/>
      <w:bookmarkEnd w:id="0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pranishmit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u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pajtuan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për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bashkëpunim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mëtutjeshëm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mes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4E04D3">
        <w:rPr>
          <w:rFonts w:ascii="Book Antiqua" w:hAnsi="Book Antiqua"/>
          <w:color w:val="000000" w:themeColor="text1"/>
          <w:szCs w:val="24"/>
        </w:rPr>
        <w:t>vete</w:t>
      </w:r>
      <w:proofErr w:type="spellEnd"/>
      <w:r w:rsidRPr="004E04D3">
        <w:rPr>
          <w:rFonts w:ascii="Book Antiqua" w:hAnsi="Book Antiqua"/>
          <w:color w:val="000000" w:themeColor="text1"/>
          <w:szCs w:val="24"/>
        </w:rPr>
        <w:t xml:space="preserve">. </w:t>
      </w:r>
    </w:p>
    <w:p w:rsidR="001F5BD6" w:rsidRDefault="001F5BD6" w:rsidP="00CF21F6">
      <w:pPr>
        <w:pBdr>
          <w:bottom w:val="single" w:sz="4" w:space="1" w:color="auto"/>
        </w:pBdr>
        <w:spacing w:before="0" w:after="0"/>
        <w:ind w:left="0" w:right="0"/>
        <w:rPr>
          <w:rFonts w:ascii="Times New Roman" w:hAnsi="Times New Roman" w:cs="Times New Roman"/>
          <w:b/>
          <w:lang w:val="sq-AL"/>
        </w:rPr>
      </w:pPr>
    </w:p>
    <w:p w:rsidR="001F5BD6" w:rsidRDefault="001F5BD6">
      <w:pPr>
        <w:spacing w:before="0" w:after="0"/>
        <w:ind w:left="0" w:right="0"/>
        <w:rPr>
          <w:rFonts w:ascii="Times New Roman" w:hAnsi="Times New Roman" w:cs="Times New Roman"/>
          <w:b/>
          <w:lang w:val="sq-AL"/>
        </w:rPr>
      </w:pPr>
    </w:p>
    <w:p w:rsidR="000075BF" w:rsidRDefault="000075BF" w:rsidP="00D27165">
      <w:pPr>
        <w:spacing w:after="0" w:line="232" w:lineRule="auto"/>
        <w:ind w:right="0"/>
        <w:jc w:val="center"/>
        <w:rPr>
          <w:rFonts w:ascii="Times New Roman" w:hAnsi="Times New Roman" w:cs="Times New Roman"/>
          <w:b/>
          <w:lang w:val="sq-AL"/>
        </w:rPr>
      </w:pPr>
    </w:p>
    <w:p w:rsidR="00D27165" w:rsidRPr="000075BF" w:rsidRDefault="00D27165" w:rsidP="00CF21F6">
      <w:pPr>
        <w:ind w:left="0"/>
        <w:rPr>
          <w:rFonts w:ascii="Times New Roman" w:hAnsi="Times New Roman" w:cs="Times New Roman"/>
          <w:lang w:val="sq-AL"/>
        </w:rPr>
      </w:pPr>
    </w:p>
    <w:sectPr w:rsidR="00D27165" w:rsidRPr="000075BF" w:rsidSect="000075BF">
      <w:headerReference w:type="default" r:id="rId15"/>
      <w:footerReference w:type="default" r:id="rId16"/>
      <w:pgSz w:w="11907" w:h="16839" w:code="9"/>
      <w:pgMar w:top="360" w:right="720" w:bottom="81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B2" w:rsidRDefault="001738B2" w:rsidP="00A66B18">
      <w:pPr>
        <w:spacing w:before="0" w:after="0"/>
      </w:pPr>
      <w:r>
        <w:separator/>
      </w:r>
    </w:p>
  </w:endnote>
  <w:endnote w:type="continuationSeparator" w:id="0">
    <w:p w:rsidR="001738B2" w:rsidRDefault="001738B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86" w:rsidRDefault="000075BF">
    <w:pPr>
      <w:pStyle w:val="Footer"/>
      <w:tabs>
        <w:tab w:val="clear" w:pos="4680"/>
        <w:tab w:val="clear" w:pos="9360"/>
      </w:tabs>
      <w:jc w:val="center"/>
      <w:rPr>
        <w:caps/>
        <w:noProof/>
        <w:color w:val="17406D" w:themeColor="accent1"/>
      </w:rPr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4483210" wp14:editId="50B559C4">
              <wp:simplePos x="0" y="0"/>
              <wp:positionH relativeFrom="page">
                <wp:align>right</wp:align>
              </wp:positionH>
              <wp:positionV relativeFrom="paragraph">
                <wp:posOffset>39972</wp:posOffset>
              </wp:positionV>
              <wp:extent cx="7799070" cy="734060"/>
              <wp:effectExtent l="0" t="38100" r="0" b="8890"/>
              <wp:wrapNone/>
              <wp:docPr id="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99070" cy="734060"/>
                        <a:chOff x="67554" y="-75972"/>
                        <a:chExt cx="7789546" cy="1912399"/>
                      </a:xfrm>
                    </wpg:grpSpPr>
                    <wpg:grpSp>
                      <wpg:cNvPr id="56" name="Group 6"/>
                      <wpg:cNvGrpSpPr/>
                      <wpg:grpSpPr>
                        <a:xfrm>
                          <a:off x="2554941" y="-75972"/>
                          <a:ext cx="5302159" cy="1912399"/>
                          <a:chOff x="0" y="-52650"/>
                          <a:chExt cx="3674647" cy="1325348"/>
                        </a:xfrm>
                      </wpg:grpSpPr>
                      <wps:wsp>
                        <wps:cNvPr id="57" name="Isosceles Triangle 3"/>
                        <wps:cNvSpPr/>
                        <wps:spPr>
                          <a:xfrm rot="10800000">
                            <a:off x="0" y="68022"/>
                            <a:ext cx="3359908" cy="1200150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59908" h="1200150">
                                <a:moveTo>
                                  <a:pt x="0" y="1190625"/>
                                </a:moveTo>
                                <a:lnTo>
                                  <a:pt x="1021521" y="0"/>
                                </a:lnTo>
                                <a:lnTo>
                                  <a:pt x="3359908" y="1200150"/>
                                </a:lnTo>
                                <a:lnTo>
                                  <a:pt x="0" y="1190625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Isosceles Triangle 3"/>
                        <wps:cNvSpPr/>
                        <wps:spPr>
                          <a:xfrm rot="10800000">
                            <a:off x="330874" y="51232"/>
                            <a:ext cx="3037388" cy="1036766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  <a:gd name="connsiteX0" fmla="*/ 0 w 3608886"/>
                              <a:gd name="connsiteY0" fmla="*/ 1179307 h 1200150"/>
                              <a:gd name="connsiteX1" fmla="*/ 1270499 w 3608886"/>
                              <a:gd name="connsiteY1" fmla="*/ 0 h 1200150"/>
                              <a:gd name="connsiteX2" fmla="*/ 3608886 w 3608886"/>
                              <a:gd name="connsiteY2" fmla="*/ 1200150 h 1200150"/>
                              <a:gd name="connsiteX3" fmla="*/ 0 w 3608886"/>
                              <a:gd name="connsiteY3" fmla="*/ 1179307 h 1200150"/>
                              <a:gd name="connsiteX0" fmla="*/ 0 w 3608886"/>
                              <a:gd name="connsiteY0" fmla="*/ 1224576 h 1245419"/>
                              <a:gd name="connsiteX1" fmla="*/ 1229758 w 3608886"/>
                              <a:gd name="connsiteY1" fmla="*/ 0 h 1245419"/>
                              <a:gd name="connsiteX2" fmla="*/ 3608886 w 3608886"/>
                              <a:gd name="connsiteY2" fmla="*/ 1245419 h 1245419"/>
                              <a:gd name="connsiteX3" fmla="*/ 0 w 3608886"/>
                              <a:gd name="connsiteY3" fmla="*/ 1224576 h 1245419"/>
                              <a:gd name="connsiteX0" fmla="*/ 0 w 3608886"/>
                              <a:gd name="connsiteY0" fmla="*/ 1210995 h 1231838"/>
                              <a:gd name="connsiteX1" fmla="*/ 1229758 w 3608886"/>
                              <a:gd name="connsiteY1" fmla="*/ 0 h 1231838"/>
                              <a:gd name="connsiteX2" fmla="*/ 3608886 w 3608886"/>
                              <a:gd name="connsiteY2" fmla="*/ 1231838 h 1231838"/>
                              <a:gd name="connsiteX3" fmla="*/ 0 w 3608886"/>
                              <a:gd name="connsiteY3" fmla="*/ 1210995 h 12318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8886" h="1231838">
                                <a:moveTo>
                                  <a:pt x="0" y="1210995"/>
                                </a:moveTo>
                                <a:lnTo>
                                  <a:pt x="1229758" y="0"/>
                                </a:lnTo>
                                <a:lnTo>
                                  <a:pt x="3608886" y="1231838"/>
                                </a:lnTo>
                                <a:lnTo>
                                  <a:pt x="0" y="1210995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chemeClr val="bg2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Isosceles Triangle 4"/>
                        <wps:cNvSpPr/>
                        <wps:spPr>
                          <a:xfrm rot="800258">
                            <a:off x="2507303" y="-52650"/>
                            <a:ext cx="1167344" cy="1056060"/>
                          </a:xfrm>
                          <a:custGeom>
                            <a:avLst/>
                            <a:gdLst>
                              <a:gd name="connsiteX0" fmla="*/ 0 w 838200"/>
                              <a:gd name="connsiteY0" fmla="*/ 483228 h 483228"/>
                              <a:gd name="connsiteX1" fmla="*/ 419100 w 838200"/>
                              <a:gd name="connsiteY1" fmla="*/ 0 h 483228"/>
                              <a:gd name="connsiteX2" fmla="*/ 838200 w 838200"/>
                              <a:gd name="connsiteY2" fmla="*/ 483228 h 483228"/>
                              <a:gd name="connsiteX3" fmla="*/ 0 w 838200"/>
                              <a:gd name="connsiteY3" fmla="*/ 483228 h 483228"/>
                              <a:gd name="connsiteX0" fmla="*/ 0 w 838200"/>
                              <a:gd name="connsiteY0" fmla="*/ 983608 h 983608"/>
                              <a:gd name="connsiteX1" fmla="*/ 295183 w 838200"/>
                              <a:gd name="connsiteY1" fmla="*/ 0 h 983608"/>
                              <a:gd name="connsiteX2" fmla="*/ 838200 w 838200"/>
                              <a:gd name="connsiteY2" fmla="*/ 983608 h 983608"/>
                              <a:gd name="connsiteX3" fmla="*/ 0 w 838200"/>
                              <a:gd name="connsiteY3" fmla="*/ 983608 h 983608"/>
                              <a:gd name="connsiteX0" fmla="*/ 0 w 647792"/>
                              <a:gd name="connsiteY0" fmla="*/ 1027656 h 1027656"/>
                              <a:gd name="connsiteX1" fmla="*/ 104775 w 647792"/>
                              <a:gd name="connsiteY1" fmla="*/ 0 h 1027656"/>
                              <a:gd name="connsiteX2" fmla="*/ 647792 w 647792"/>
                              <a:gd name="connsiteY2" fmla="*/ 983608 h 1027656"/>
                              <a:gd name="connsiteX3" fmla="*/ 0 w 647792"/>
                              <a:gd name="connsiteY3" fmla="*/ 1027656 h 1027656"/>
                              <a:gd name="connsiteX0" fmla="*/ 0 w 716335"/>
                              <a:gd name="connsiteY0" fmla="*/ 1023235 h 1023235"/>
                              <a:gd name="connsiteX1" fmla="*/ 173318 w 716335"/>
                              <a:gd name="connsiteY1" fmla="*/ 0 h 1023235"/>
                              <a:gd name="connsiteX2" fmla="*/ 716335 w 716335"/>
                              <a:gd name="connsiteY2" fmla="*/ 983608 h 1023235"/>
                              <a:gd name="connsiteX3" fmla="*/ 0 w 716335"/>
                              <a:gd name="connsiteY3" fmla="*/ 1023235 h 1023235"/>
                              <a:gd name="connsiteX0" fmla="*/ 0 w 1167344"/>
                              <a:gd name="connsiteY0" fmla="*/ 1000346 h 1000346"/>
                              <a:gd name="connsiteX1" fmla="*/ 624327 w 1167344"/>
                              <a:gd name="connsiteY1" fmla="*/ 0 h 1000346"/>
                              <a:gd name="connsiteX2" fmla="*/ 1167344 w 1167344"/>
                              <a:gd name="connsiteY2" fmla="*/ 983608 h 1000346"/>
                              <a:gd name="connsiteX3" fmla="*/ 0 w 1167344"/>
                              <a:gd name="connsiteY3" fmla="*/ 1000346 h 1000346"/>
                              <a:gd name="connsiteX0" fmla="*/ 0 w 1167344"/>
                              <a:gd name="connsiteY0" fmla="*/ 1056059 h 1056059"/>
                              <a:gd name="connsiteX1" fmla="*/ 587010 w 1167344"/>
                              <a:gd name="connsiteY1" fmla="*/ 0 h 1056059"/>
                              <a:gd name="connsiteX2" fmla="*/ 1167344 w 1167344"/>
                              <a:gd name="connsiteY2" fmla="*/ 1039321 h 1056059"/>
                              <a:gd name="connsiteX3" fmla="*/ 0 w 1167344"/>
                              <a:gd name="connsiteY3" fmla="*/ 1056059 h 10560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67344" h="1056059">
                                <a:moveTo>
                                  <a:pt x="0" y="1056059"/>
                                </a:moveTo>
                                <a:lnTo>
                                  <a:pt x="587010" y="0"/>
                                </a:lnTo>
                                <a:lnTo>
                                  <a:pt x="1167344" y="1039321"/>
                                </a:lnTo>
                                <a:lnTo>
                                  <a:pt x="0" y="1056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Isosceles Triangle 3"/>
                        <wps:cNvSpPr/>
                        <wps:spPr>
                          <a:xfrm rot="10800000">
                            <a:off x="2321485" y="675505"/>
                            <a:ext cx="619479" cy="597193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1045670 w 2347913"/>
                              <a:gd name="connsiteY0" fmla="*/ 1555603 h 1555603"/>
                              <a:gd name="connsiteX1" fmla="*/ 1 w 2347913"/>
                              <a:gd name="connsiteY1" fmla="*/ 0 h 1555603"/>
                              <a:gd name="connsiteX2" fmla="*/ 2347913 w 2347913"/>
                              <a:gd name="connsiteY2" fmla="*/ 1181100 h 1555603"/>
                              <a:gd name="connsiteX3" fmla="*/ 1045670 w 2347913"/>
                              <a:gd name="connsiteY3" fmla="*/ 1555603 h 1555603"/>
                              <a:gd name="connsiteX0" fmla="*/ 785220 w 2087463"/>
                              <a:gd name="connsiteY0" fmla="*/ 374503 h 374503"/>
                              <a:gd name="connsiteX1" fmla="*/ 0 w 2087463"/>
                              <a:gd name="connsiteY1" fmla="*/ 178129 h 374503"/>
                              <a:gd name="connsiteX2" fmla="*/ 2087463 w 2087463"/>
                              <a:gd name="connsiteY2" fmla="*/ 0 h 374503"/>
                              <a:gd name="connsiteX3" fmla="*/ 785220 w 2087463"/>
                              <a:gd name="connsiteY3" fmla="*/ 374503 h 374503"/>
                              <a:gd name="connsiteX0" fmla="*/ 785220 w 2351522"/>
                              <a:gd name="connsiteY0" fmla="*/ 438302 h 438302"/>
                              <a:gd name="connsiteX1" fmla="*/ 0 w 2351522"/>
                              <a:gd name="connsiteY1" fmla="*/ 241928 h 438302"/>
                              <a:gd name="connsiteX2" fmla="*/ 2351522 w 2351522"/>
                              <a:gd name="connsiteY2" fmla="*/ 0 h 438302"/>
                              <a:gd name="connsiteX3" fmla="*/ 785220 w 2351522"/>
                              <a:gd name="connsiteY3" fmla="*/ 438302 h 438302"/>
                              <a:gd name="connsiteX0" fmla="*/ 851239 w 2351522"/>
                              <a:gd name="connsiteY0" fmla="*/ 430327 h 430327"/>
                              <a:gd name="connsiteX1" fmla="*/ 0 w 2351522"/>
                              <a:gd name="connsiteY1" fmla="*/ 241928 h 430327"/>
                              <a:gd name="connsiteX2" fmla="*/ 2351522 w 2351522"/>
                              <a:gd name="connsiteY2" fmla="*/ 0 h 430327"/>
                              <a:gd name="connsiteX3" fmla="*/ 851239 w 2351522"/>
                              <a:gd name="connsiteY3" fmla="*/ 430327 h 430327"/>
                              <a:gd name="connsiteX0" fmla="*/ 1049285 w 2549568"/>
                              <a:gd name="connsiteY0" fmla="*/ 430327 h 430327"/>
                              <a:gd name="connsiteX1" fmla="*/ 0 w 2549568"/>
                              <a:gd name="connsiteY1" fmla="*/ 261866 h 430327"/>
                              <a:gd name="connsiteX2" fmla="*/ 2549568 w 2549568"/>
                              <a:gd name="connsiteY2" fmla="*/ 0 h 430327"/>
                              <a:gd name="connsiteX3" fmla="*/ 1049285 w 2549568"/>
                              <a:gd name="connsiteY3" fmla="*/ 430327 h 430327"/>
                              <a:gd name="connsiteX0" fmla="*/ 1148303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148303 w 2549568"/>
                              <a:gd name="connsiteY3" fmla="*/ 410390 h 410390"/>
                              <a:gd name="connsiteX0" fmla="*/ 1148303 w 2549568"/>
                              <a:gd name="connsiteY0" fmla="*/ 418365 h 418365"/>
                              <a:gd name="connsiteX1" fmla="*/ 0 w 2549568"/>
                              <a:gd name="connsiteY1" fmla="*/ 261866 h 418365"/>
                              <a:gd name="connsiteX2" fmla="*/ 2549568 w 2549568"/>
                              <a:gd name="connsiteY2" fmla="*/ 0 h 418365"/>
                              <a:gd name="connsiteX3" fmla="*/ 1148303 w 2549568"/>
                              <a:gd name="connsiteY3" fmla="*/ 418365 h 418365"/>
                              <a:gd name="connsiteX0" fmla="*/ 1065784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065784 w 2549568"/>
                              <a:gd name="connsiteY3" fmla="*/ 410390 h 410390"/>
                              <a:gd name="connsiteX0" fmla="*/ 1107002 w 2549568"/>
                              <a:gd name="connsiteY0" fmla="*/ 417028 h 417028"/>
                              <a:gd name="connsiteX1" fmla="*/ 0 w 2549568"/>
                              <a:gd name="connsiteY1" fmla="*/ 261866 h 417028"/>
                              <a:gd name="connsiteX2" fmla="*/ 2549568 w 2549568"/>
                              <a:gd name="connsiteY2" fmla="*/ 0 h 417028"/>
                              <a:gd name="connsiteX3" fmla="*/ 1107002 w 2549568"/>
                              <a:gd name="connsiteY3" fmla="*/ 417028 h 417028"/>
                              <a:gd name="connsiteX0" fmla="*/ 1107002 w 2549568"/>
                              <a:gd name="connsiteY0" fmla="*/ 423666 h 423666"/>
                              <a:gd name="connsiteX1" fmla="*/ 0 w 2549568"/>
                              <a:gd name="connsiteY1" fmla="*/ 261866 h 423666"/>
                              <a:gd name="connsiteX2" fmla="*/ 2549568 w 2549568"/>
                              <a:gd name="connsiteY2" fmla="*/ 0 h 423666"/>
                              <a:gd name="connsiteX3" fmla="*/ 1107002 w 2549568"/>
                              <a:gd name="connsiteY3" fmla="*/ 423666 h 423666"/>
                              <a:gd name="connsiteX0" fmla="*/ 2875522 w 2875522"/>
                              <a:gd name="connsiteY0" fmla="*/ 674147 h 674147"/>
                              <a:gd name="connsiteX1" fmla="*/ 0 w 2875522"/>
                              <a:gd name="connsiteY1" fmla="*/ 261866 h 674147"/>
                              <a:gd name="connsiteX2" fmla="*/ 2549568 w 2875522"/>
                              <a:gd name="connsiteY2" fmla="*/ 0 h 674147"/>
                              <a:gd name="connsiteX3" fmla="*/ 2875522 w 2875522"/>
                              <a:gd name="connsiteY3" fmla="*/ 674147 h 674147"/>
                              <a:gd name="connsiteX0" fmla="*/ 2875522 w 3220382"/>
                              <a:gd name="connsiteY0" fmla="*/ 733084 h 733084"/>
                              <a:gd name="connsiteX1" fmla="*/ 0 w 3220382"/>
                              <a:gd name="connsiteY1" fmla="*/ 320803 h 733084"/>
                              <a:gd name="connsiteX2" fmla="*/ 3220382 w 3220382"/>
                              <a:gd name="connsiteY2" fmla="*/ 0 h 733084"/>
                              <a:gd name="connsiteX3" fmla="*/ 2875522 w 3220382"/>
                              <a:gd name="connsiteY3" fmla="*/ 733084 h 733084"/>
                              <a:gd name="connsiteX0" fmla="*/ 3363390 w 3363390"/>
                              <a:gd name="connsiteY0" fmla="*/ 806756 h 806756"/>
                              <a:gd name="connsiteX1" fmla="*/ 0 w 3363390"/>
                              <a:gd name="connsiteY1" fmla="*/ 320803 h 806756"/>
                              <a:gd name="connsiteX2" fmla="*/ 3220382 w 3363390"/>
                              <a:gd name="connsiteY2" fmla="*/ 0 h 806756"/>
                              <a:gd name="connsiteX3" fmla="*/ 3363390 w 3363390"/>
                              <a:gd name="connsiteY3" fmla="*/ 806756 h 806756"/>
                              <a:gd name="connsiteX0" fmla="*/ 3485354 w 3485354"/>
                              <a:gd name="connsiteY0" fmla="*/ 806756 h 806756"/>
                              <a:gd name="connsiteX1" fmla="*/ 0 w 3485354"/>
                              <a:gd name="connsiteY1" fmla="*/ 320802 h 806756"/>
                              <a:gd name="connsiteX2" fmla="*/ 3342346 w 3485354"/>
                              <a:gd name="connsiteY2" fmla="*/ 0 h 806756"/>
                              <a:gd name="connsiteX3" fmla="*/ 3485354 w 3485354"/>
                              <a:gd name="connsiteY3" fmla="*/ 806756 h 806756"/>
                              <a:gd name="connsiteX0" fmla="*/ 3387780 w 3387780"/>
                              <a:gd name="connsiteY0" fmla="*/ 789074 h 789074"/>
                              <a:gd name="connsiteX1" fmla="*/ 0 w 3387780"/>
                              <a:gd name="connsiteY1" fmla="*/ 320802 h 789074"/>
                              <a:gd name="connsiteX2" fmla="*/ 3342346 w 3387780"/>
                              <a:gd name="connsiteY2" fmla="*/ 0 h 789074"/>
                              <a:gd name="connsiteX3" fmla="*/ 3387780 w 3387780"/>
                              <a:gd name="connsiteY3" fmla="*/ 789074 h 789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87780" h="789074">
                                <a:moveTo>
                                  <a:pt x="3387780" y="789074"/>
                                </a:moveTo>
                                <a:lnTo>
                                  <a:pt x="0" y="320802"/>
                                </a:lnTo>
                                <a:lnTo>
                                  <a:pt x="3342346" y="0"/>
                                </a:lnTo>
                                <a:lnTo>
                                  <a:pt x="3387780" y="78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1" name="Rectangle 61"/>
                      <wps:cNvSpPr/>
                      <wps:spPr>
                        <a:xfrm>
                          <a:off x="67554" y="95385"/>
                          <a:ext cx="2965529" cy="2186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D869F62" id="Group 55" o:spid="_x0000_s1026" style="position:absolute;margin-left:562.9pt;margin-top:3.15pt;width:614.1pt;height:57.8pt;rotation:180;z-index:-251655168;mso-position-horizontal:right;mso-position-horizontal-relative:page;mso-height-relative:margin" coordorigin="675,-759" coordsize="77895,1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">
              <v:group id="Group 6" o:spid="_x0000_s1027" style="position:absolute;left:25549;top:-759;width:53022;height:19123" coordorigin=",-526" coordsize="36746,13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<v:shape id="Isosceles Triangle 3" o:spid="_x0000_s1028" style="position:absolute;top:680;width:33599;height:12001;rotation:180;visibility:visible;mso-wrap-style:square;v-text-anchor:middle" coordsize="3359908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jvMQA&#10;AADbAAAADwAAAGRycy9kb3ducmV2LnhtbESPX2vCQBDE3wW/w7FC3/SiYLWpp6hgFfog/oHStyW3&#10;TUJzeyG31fjtvYLg4zDzm2Fmi9ZV6kJNKD0bGA4SUMSZtyXnBs6nTX8KKgiyxcozGbhRgMW825lh&#10;av2VD3Q5Sq5iCYcUDRQidap1yApyGAa+Jo7ej28cSpRNrm2D11juKj1KklftsOS4UGBN64Ky3+Of&#10;MzC2+6GVnT9Nvs9fnx/bWla4fTPmpdcu30EJtfIMP+idjdwE/r/EH6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rY7zEAAAA2wAAAA8AAAAAAAAAAAAAAAAAmAIAAGRycy9k&#10;b3ducmV2LnhtbFBLBQYAAAAABAAEAPUAAACJAwAAAAA=&#10;" path="m,1190625l1021521,,3359908,1200150,,1190625xe" fillcolor="#17406d [3204]" stroked="f" strokeweight="1pt">
                  <v:stroke joinstyle="miter"/>
                  <v:path arrowok="t" o:connecttype="custom" o:connectlocs="0,1190625;1021521,0;3359908,1200150;0,1190625" o:connectangles="0,0,0,0"/>
                </v:shape>
                <v:shape id="Isosceles Triangle 3" o:spid="_x0000_s1029" style="position:absolute;left:3308;top:512;width:30374;height:10367;rotation:180;visibility:visible;mso-wrap-style:square;v-text-anchor:middle" coordsize="3608886,1231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oB678A&#10;AADbAAAADwAAAGRycy9kb3ducmV2LnhtbERPy4rCMBTdD/gP4QruxlRRkWoUEQRX4gvE3aW5NtXm&#10;pjSx1vn6yUJweTjv+bK1pWio9oVjBYN+AoI4c7rgXMH5tPmdgvABWWPpmBS8ycNy0fmZY6rdiw/U&#10;HEMuYgj7FBWYEKpUSp8Zsuj7riKO3M3VFkOEdS51ja8Ybks5TJKJtFhwbDBY0dpQ9jg+rYJdqYdF&#10;481zcn5s/7L9enwZ3a9K9brtagYiUBu+4o97qxWM49j4Jf4A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egHrvwAAANsAAAAPAAAAAAAAAAAAAAAAAJgCAABkcnMvZG93bnJl&#10;di54bWxQSwUGAAAAAAQABAD1AAAAhAMAAAAA&#10;" path="m,1210995l1229758,,3608886,1231838,,1210995xe" fillcolor="#dbeff9 [3214]" stroked="f" strokeweight="1pt">
                  <v:fill r:id="rId1" o:title="" color2="white [3212]" type="pattern"/>
                  <v:stroke joinstyle="miter"/>
                  <v:path arrowok="t" o:connecttype="custom" o:connectlocs="0,1019224;1035015,0;3037388,1036766;0,1019224" o:connectangles="0,0,0,0"/>
                </v:shape>
                <v:shape id="Isosceles Triangle 4" o:spid="_x0000_s1030" style="position:absolute;left:25073;top:-526;width:11673;height:10560;rotation:874095fd;visibility:visible;mso-wrap-style:square;v-text-anchor:middle" coordsize="1167344,105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+jXsYA&#10;AADbAAAADwAAAGRycy9kb3ducmV2LnhtbESPQWvCQBSE70L/w/IKvYhuKhpMdBURhFyUNkpLb6/Z&#10;ZxKafRuy25j++25B6HGYmW+Y9XYwjeipc7VlBc/TCARxYXXNpYLL+TBZgnAeWWNjmRT8kIPt5mG0&#10;xlTbG79Sn/tSBAi7FBVU3replK6oyKCb2pY4eFfbGfRBdqXUHd4C3DRyFkWxNFhzWKiwpX1FxVf+&#10;bRR8npo4n7/tTx/le2IwO+7kWL8o9fQ47FYgPA3+P3xvZ1rBIoG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+jXsYAAADbAAAADwAAAAAAAAAAAAAAAACYAgAAZHJz&#10;L2Rvd25yZXYueG1sUEsFBgAAAAAEAAQA9QAAAIsDAAAAAA==&#10;" path="m,1056059l587010,r580334,1039321l,1056059xe" fillcolor="#4389d7 [1940]" stroked="f" strokeweight="1pt">
                  <v:stroke joinstyle="miter"/>
                  <v:path arrowok="t" o:connecttype="custom" o:connectlocs="0,1056060;587010,0;1167344,1039322;0,1056060" o:connectangles="0,0,0,0"/>
                </v:shape>
                <v:shape id="Isosceles Triangle 3" o:spid="_x0000_s1031" style="position:absolute;left:23214;top:6755;width:6195;height:5971;rotation:180;visibility:visible;mso-wrap-style:square;v-text-anchor:middle" coordsize="3387780,789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fCMAA&#10;AADbAAAADwAAAGRycy9kb3ducmV2LnhtbERPTWvCQBC9F/wPywje6sYKVlJXKUKLIAhV8Txkp8na&#10;7GyaXZP4751DocfH+15tBl+rjtroAhuYTTNQxEWwjksD59PH8xJUTMgW68Bk4E4RNuvR0wpzG3r+&#10;ou6YSiUhHHM0UKXU5FrHoiKPcRoaYuG+Q+sxCWxLbVvsJdzX+iXLFtqjY2mosKFtRcXP8ealJA5X&#10;d+rv3eXz9Xefza/z6A5szGQ8vL+BSjSkf/Gfe2cNLGS9fJEfo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ofCMAAAADbAAAADwAAAAAAAAAAAAAAAACYAgAAZHJzL2Rvd25y&#10;ZXYueG1sUEsFBgAAAAAEAAQA9QAAAIUDAAAAAA==&#10;" path="m3387780,789074l,320802,3342346,r45434,789074xe" fillcolor="#2190c7 [1614]" stroked="f" strokeweight="1pt">
                  <v:stroke joinstyle="miter"/>
                  <v:path arrowok="t" o:connecttype="custom" o:connectlocs="619479,597193;0,242792;611171,0;619479,597193" o:connectangles="0,0,0,0"/>
                </v:shape>
              </v:group>
              <v:rect id="Rectangle 61" o:spid="_x0000_s1032" style="position:absolute;left:675;top:953;width:29655;height:2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erucQA&#10;AADbAAAADwAAAGRycy9kb3ducmV2LnhtbESPQWvCQBSE7wX/w/IEb3WjgpXoKiIIRaRg1IO3R/aZ&#10;jWbfhuw2xv56t1DocZiZb5jFqrOVaKnxpWMFo2ECgjh3uuRCwem4fZ+B8AFZY+WYFDzJw2rZe1tg&#10;qt2DD9RmoRARwj5FBSaEOpXS54Ys+qGriaN3dY3FEGVTSN3gI8JtJcdJMpUWS44LBmvaGMrv2bdV&#10;sLt9TDLTrtufyRedjTvvL9uNV2rQ79ZzEIG68B/+a39qBdMR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Hq7nEAAAA2wAAAA8AAAAAAAAAAAAAAAAAmAIAAGRycy9k&#10;b3ducmV2LnhtbFBLBQYAAAAABAAEAPUAAACJAwAAAAA=&#10;" fillcolor="#17406d [3204]" stroked="f" strokeweight="1pt"/>
              <w10:wrap anchorx="page"/>
            </v:group>
          </w:pict>
        </mc:Fallback>
      </mc:AlternateContent>
    </w:r>
    <w:r w:rsidR="00DE1586">
      <w:rPr>
        <w:caps/>
        <w:color w:val="17406D" w:themeColor="accent1"/>
      </w:rPr>
      <w:fldChar w:fldCharType="begin"/>
    </w:r>
    <w:r w:rsidR="00DE1586">
      <w:rPr>
        <w:caps/>
        <w:color w:val="17406D" w:themeColor="accent1"/>
      </w:rPr>
      <w:instrText xml:space="preserve"> PAGE   \* MERGEFORMAT </w:instrText>
    </w:r>
    <w:r w:rsidR="00DE1586">
      <w:rPr>
        <w:caps/>
        <w:color w:val="17406D" w:themeColor="accent1"/>
      </w:rPr>
      <w:fldChar w:fldCharType="separate"/>
    </w:r>
    <w:r w:rsidR="00120C3B">
      <w:rPr>
        <w:caps/>
        <w:noProof/>
        <w:color w:val="17406D" w:themeColor="accent1"/>
      </w:rPr>
      <w:t>5</w:t>
    </w:r>
    <w:r w:rsidR="00DE1586">
      <w:rPr>
        <w:caps/>
        <w:noProof/>
        <w:color w:val="17406D" w:themeColor="accent1"/>
      </w:rPr>
      <w:fldChar w:fldCharType="end"/>
    </w:r>
  </w:p>
  <w:p w:rsidR="00DE1586" w:rsidRDefault="00DE1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B2" w:rsidRDefault="001738B2" w:rsidP="00A66B18">
      <w:pPr>
        <w:spacing w:before="0" w:after="0"/>
      </w:pPr>
      <w:r>
        <w:separator/>
      </w:r>
    </w:p>
  </w:footnote>
  <w:footnote w:type="continuationSeparator" w:id="0">
    <w:p w:rsidR="001738B2" w:rsidRDefault="001738B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86" w:rsidRDefault="000075BF">
    <w:pPr>
      <w:pStyle w:val="Header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79E7FC" wp14:editId="4FC58085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799070" cy="734060"/>
              <wp:effectExtent l="0" t="0" r="0" b="46990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9070" cy="734060"/>
                        <a:chOff x="67554" y="-75972"/>
                        <a:chExt cx="7789546" cy="1912399"/>
                      </a:xfrm>
                    </wpg:grpSpPr>
                    <wpg:grpSp>
                      <wpg:cNvPr id="30" name="Group 6"/>
                      <wpg:cNvGrpSpPr/>
                      <wpg:grpSpPr>
                        <a:xfrm>
                          <a:off x="2554941" y="-75972"/>
                          <a:ext cx="5302159" cy="1912399"/>
                          <a:chOff x="0" y="-52650"/>
                          <a:chExt cx="3674647" cy="1325348"/>
                        </a:xfrm>
                      </wpg:grpSpPr>
                      <wps:wsp>
                        <wps:cNvPr id="31" name="Isosceles Triangle 3"/>
                        <wps:cNvSpPr/>
                        <wps:spPr>
                          <a:xfrm rot="10800000">
                            <a:off x="0" y="68022"/>
                            <a:ext cx="3359908" cy="1200150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59908" h="1200150">
                                <a:moveTo>
                                  <a:pt x="0" y="1190625"/>
                                </a:moveTo>
                                <a:lnTo>
                                  <a:pt x="1021521" y="0"/>
                                </a:lnTo>
                                <a:lnTo>
                                  <a:pt x="3359908" y="1200150"/>
                                </a:lnTo>
                                <a:lnTo>
                                  <a:pt x="0" y="1190625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Isosceles Triangle 3"/>
                        <wps:cNvSpPr/>
                        <wps:spPr>
                          <a:xfrm rot="10800000">
                            <a:off x="330874" y="51232"/>
                            <a:ext cx="3037388" cy="1036766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  <a:gd name="connsiteX0" fmla="*/ 0 w 3608886"/>
                              <a:gd name="connsiteY0" fmla="*/ 1179307 h 1200150"/>
                              <a:gd name="connsiteX1" fmla="*/ 1270499 w 3608886"/>
                              <a:gd name="connsiteY1" fmla="*/ 0 h 1200150"/>
                              <a:gd name="connsiteX2" fmla="*/ 3608886 w 3608886"/>
                              <a:gd name="connsiteY2" fmla="*/ 1200150 h 1200150"/>
                              <a:gd name="connsiteX3" fmla="*/ 0 w 3608886"/>
                              <a:gd name="connsiteY3" fmla="*/ 1179307 h 1200150"/>
                              <a:gd name="connsiteX0" fmla="*/ 0 w 3608886"/>
                              <a:gd name="connsiteY0" fmla="*/ 1224576 h 1245419"/>
                              <a:gd name="connsiteX1" fmla="*/ 1229758 w 3608886"/>
                              <a:gd name="connsiteY1" fmla="*/ 0 h 1245419"/>
                              <a:gd name="connsiteX2" fmla="*/ 3608886 w 3608886"/>
                              <a:gd name="connsiteY2" fmla="*/ 1245419 h 1245419"/>
                              <a:gd name="connsiteX3" fmla="*/ 0 w 3608886"/>
                              <a:gd name="connsiteY3" fmla="*/ 1224576 h 1245419"/>
                              <a:gd name="connsiteX0" fmla="*/ 0 w 3608886"/>
                              <a:gd name="connsiteY0" fmla="*/ 1210995 h 1231838"/>
                              <a:gd name="connsiteX1" fmla="*/ 1229758 w 3608886"/>
                              <a:gd name="connsiteY1" fmla="*/ 0 h 1231838"/>
                              <a:gd name="connsiteX2" fmla="*/ 3608886 w 3608886"/>
                              <a:gd name="connsiteY2" fmla="*/ 1231838 h 1231838"/>
                              <a:gd name="connsiteX3" fmla="*/ 0 w 3608886"/>
                              <a:gd name="connsiteY3" fmla="*/ 1210995 h 12318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8886" h="1231838">
                                <a:moveTo>
                                  <a:pt x="0" y="1210995"/>
                                </a:moveTo>
                                <a:lnTo>
                                  <a:pt x="1229758" y="0"/>
                                </a:lnTo>
                                <a:lnTo>
                                  <a:pt x="3608886" y="1231838"/>
                                </a:lnTo>
                                <a:lnTo>
                                  <a:pt x="0" y="1210995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chemeClr val="bg2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Isosceles Triangle 4"/>
                        <wps:cNvSpPr/>
                        <wps:spPr>
                          <a:xfrm rot="800258">
                            <a:off x="2507303" y="-52650"/>
                            <a:ext cx="1167344" cy="1056060"/>
                          </a:xfrm>
                          <a:custGeom>
                            <a:avLst/>
                            <a:gdLst>
                              <a:gd name="connsiteX0" fmla="*/ 0 w 838200"/>
                              <a:gd name="connsiteY0" fmla="*/ 483228 h 483228"/>
                              <a:gd name="connsiteX1" fmla="*/ 419100 w 838200"/>
                              <a:gd name="connsiteY1" fmla="*/ 0 h 483228"/>
                              <a:gd name="connsiteX2" fmla="*/ 838200 w 838200"/>
                              <a:gd name="connsiteY2" fmla="*/ 483228 h 483228"/>
                              <a:gd name="connsiteX3" fmla="*/ 0 w 838200"/>
                              <a:gd name="connsiteY3" fmla="*/ 483228 h 483228"/>
                              <a:gd name="connsiteX0" fmla="*/ 0 w 838200"/>
                              <a:gd name="connsiteY0" fmla="*/ 983608 h 983608"/>
                              <a:gd name="connsiteX1" fmla="*/ 295183 w 838200"/>
                              <a:gd name="connsiteY1" fmla="*/ 0 h 983608"/>
                              <a:gd name="connsiteX2" fmla="*/ 838200 w 838200"/>
                              <a:gd name="connsiteY2" fmla="*/ 983608 h 983608"/>
                              <a:gd name="connsiteX3" fmla="*/ 0 w 838200"/>
                              <a:gd name="connsiteY3" fmla="*/ 983608 h 983608"/>
                              <a:gd name="connsiteX0" fmla="*/ 0 w 647792"/>
                              <a:gd name="connsiteY0" fmla="*/ 1027656 h 1027656"/>
                              <a:gd name="connsiteX1" fmla="*/ 104775 w 647792"/>
                              <a:gd name="connsiteY1" fmla="*/ 0 h 1027656"/>
                              <a:gd name="connsiteX2" fmla="*/ 647792 w 647792"/>
                              <a:gd name="connsiteY2" fmla="*/ 983608 h 1027656"/>
                              <a:gd name="connsiteX3" fmla="*/ 0 w 647792"/>
                              <a:gd name="connsiteY3" fmla="*/ 1027656 h 1027656"/>
                              <a:gd name="connsiteX0" fmla="*/ 0 w 716335"/>
                              <a:gd name="connsiteY0" fmla="*/ 1023235 h 1023235"/>
                              <a:gd name="connsiteX1" fmla="*/ 173318 w 716335"/>
                              <a:gd name="connsiteY1" fmla="*/ 0 h 1023235"/>
                              <a:gd name="connsiteX2" fmla="*/ 716335 w 716335"/>
                              <a:gd name="connsiteY2" fmla="*/ 983608 h 1023235"/>
                              <a:gd name="connsiteX3" fmla="*/ 0 w 716335"/>
                              <a:gd name="connsiteY3" fmla="*/ 1023235 h 1023235"/>
                              <a:gd name="connsiteX0" fmla="*/ 0 w 1167344"/>
                              <a:gd name="connsiteY0" fmla="*/ 1000346 h 1000346"/>
                              <a:gd name="connsiteX1" fmla="*/ 624327 w 1167344"/>
                              <a:gd name="connsiteY1" fmla="*/ 0 h 1000346"/>
                              <a:gd name="connsiteX2" fmla="*/ 1167344 w 1167344"/>
                              <a:gd name="connsiteY2" fmla="*/ 983608 h 1000346"/>
                              <a:gd name="connsiteX3" fmla="*/ 0 w 1167344"/>
                              <a:gd name="connsiteY3" fmla="*/ 1000346 h 1000346"/>
                              <a:gd name="connsiteX0" fmla="*/ 0 w 1167344"/>
                              <a:gd name="connsiteY0" fmla="*/ 1056059 h 1056059"/>
                              <a:gd name="connsiteX1" fmla="*/ 587010 w 1167344"/>
                              <a:gd name="connsiteY1" fmla="*/ 0 h 1056059"/>
                              <a:gd name="connsiteX2" fmla="*/ 1167344 w 1167344"/>
                              <a:gd name="connsiteY2" fmla="*/ 1039321 h 1056059"/>
                              <a:gd name="connsiteX3" fmla="*/ 0 w 1167344"/>
                              <a:gd name="connsiteY3" fmla="*/ 1056059 h 10560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67344" h="1056059">
                                <a:moveTo>
                                  <a:pt x="0" y="1056059"/>
                                </a:moveTo>
                                <a:lnTo>
                                  <a:pt x="587010" y="0"/>
                                </a:lnTo>
                                <a:lnTo>
                                  <a:pt x="1167344" y="1039321"/>
                                </a:lnTo>
                                <a:lnTo>
                                  <a:pt x="0" y="1056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Isosceles Triangle 3"/>
                        <wps:cNvSpPr/>
                        <wps:spPr>
                          <a:xfrm rot="10800000">
                            <a:off x="2321485" y="675505"/>
                            <a:ext cx="619479" cy="597193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1045670 w 2347913"/>
                              <a:gd name="connsiteY0" fmla="*/ 1555603 h 1555603"/>
                              <a:gd name="connsiteX1" fmla="*/ 1 w 2347913"/>
                              <a:gd name="connsiteY1" fmla="*/ 0 h 1555603"/>
                              <a:gd name="connsiteX2" fmla="*/ 2347913 w 2347913"/>
                              <a:gd name="connsiteY2" fmla="*/ 1181100 h 1555603"/>
                              <a:gd name="connsiteX3" fmla="*/ 1045670 w 2347913"/>
                              <a:gd name="connsiteY3" fmla="*/ 1555603 h 1555603"/>
                              <a:gd name="connsiteX0" fmla="*/ 785220 w 2087463"/>
                              <a:gd name="connsiteY0" fmla="*/ 374503 h 374503"/>
                              <a:gd name="connsiteX1" fmla="*/ 0 w 2087463"/>
                              <a:gd name="connsiteY1" fmla="*/ 178129 h 374503"/>
                              <a:gd name="connsiteX2" fmla="*/ 2087463 w 2087463"/>
                              <a:gd name="connsiteY2" fmla="*/ 0 h 374503"/>
                              <a:gd name="connsiteX3" fmla="*/ 785220 w 2087463"/>
                              <a:gd name="connsiteY3" fmla="*/ 374503 h 374503"/>
                              <a:gd name="connsiteX0" fmla="*/ 785220 w 2351522"/>
                              <a:gd name="connsiteY0" fmla="*/ 438302 h 438302"/>
                              <a:gd name="connsiteX1" fmla="*/ 0 w 2351522"/>
                              <a:gd name="connsiteY1" fmla="*/ 241928 h 438302"/>
                              <a:gd name="connsiteX2" fmla="*/ 2351522 w 2351522"/>
                              <a:gd name="connsiteY2" fmla="*/ 0 h 438302"/>
                              <a:gd name="connsiteX3" fmla="*/ 785220 w 2351522"/>
                              <a:gd name="connsiteY3" fmla="*/ 438302 h 438302"/>
                              <a:gd name="connsiteX0" fmla="*/ 851239 w 2351522"/>
                              <a:gd name="connsiteY0" fmla="*/ 430327 h 430327"/>
                              <a:gd name="connsiteX1" fmla="*/ 0 w 2351522"/>
                              <a:gd name="connsiteY1" fmla="*/ 241928 h 430327"/>
                              <a:gd name="connsiteX2" fmla="*/ 2351522 w 2351522"/>
                              <a:gd name="connsiteY2" fmla="*/ 0 h 430327"/>
                              <a:gd name="connsiteX3" fmla="*/ 851239 w 2351522"/>
                              <a:gd name="connsiteY3" fmla="*/ 430327 h 430327"/>
                              <a:gd name="connsiteX0" fmla="*/ 1049285 w 2549568"/>
                              <a:gd name="connsiteY0" fmla="*/ 430327 h 430327"/>
                              <a:gd name="connsiteX1" fmla="*/ 0 w 2549568"/>
                              <a:gd name="connsiteY1" fmla="*/ 261866 h 430327"/>
                              <a:gd name="connsiteX2" fmla="*/ 2549568 w 2549568"/>
                              <a:gd name="connsiteY2" fmla="*/ 0 h 430327"/>
                              <a:gd name="connsiteX3" fmla="*/ 1049285 w 2549568"/>
                              <a:gd name="connsiteY3" fmla="*/ 430327 h 430327"/>
                              <a:gd name="connsiteX0" fmla="*/ 1148303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148303 w 2549568"/>
                              <a:gd name="connsiteY3" fmla="*/ 410390 h 410390"/>
                              <a:gd name="connsiteX0" fmla="*/ 1148303 w 2549568"/>
                              <a:gd name="connsiteY0" fmla="*/ 418365 h 418365"/>
                              <a:gd name="connsiteX1" fmla="*/ 0 w 2549568"/>
                              <a:gd name="connsiteY1" fmla="*/ 261866 h 418365"/>
                              <a:gd name="connsiteX2" fmla="*/ 2549568 w 2549568"/>
                              <a:gd name="connsiteY2" fmla="*/ 0 h 418365"/>
                              <a:gd name="connsiteX3" fmla="*/ 1148303 w 2549568"/>
                              <a:gd name="connsiteY3" fmla="*/ 418365 h 418365"/>
                              <a:gd name="connsiteX0" fmla="*/ 1065784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065784 w 2549568"/>
                              <a:gd name="connsiteY3" fmla="*/ 410390 h 410390"/>
                              <a:gd name="connsiteX0" fmla="*/ 1107002 w 2549568"/>
                              <a:gd name="connsiteY0" fmla="*/ 417028 h 417028"/>
                              <a:gd name="connsiteX1" fmla="*/ 0 w 2549568"/>
                              <a:gd name="connsiteY1" fmla="*/ 261866 h 417028"/>
                              <a:gd name="connsiteX2" fmla="*/ 2549568 w 2549568"/>
                              <a:gd name="connsiteY2" fmla="*/ 0 h 417028"/>
                              <a:gd name="connsiteX3" fmla="*/ 1107002 w 2549568"/>
                              <a:gd name="connsiteY3" fmla="*/ 417028 h 417028"/>
                              <a:gd name="connsiteX0" fmla="*/ 1107002 w 2549568"/>
                              <a:gd name="connsiteY0" fmla="*/ 423666 h 423666"/>
                              <a:gd name="connsiteX1" fmla="*/ 0 w 2549568"/>
                              <a:gd name="connsiteY1" fmla="*/ 261866 h 423666"/>
                              <a:gd name="connsiteX2" fmla="*/ 2549568 w 2549568"/>
                              <a:gd name="connsiteY2" fmla="*/ 0 h 423666"/>
                              <a:gd name="connsiteX3" fmla="*/ 1107002 w 2549568"/>
                              <a:gd name="connsiteY3" fmla="*/ 423666 h 423666"/>
                              <a:gd name="connsiteX0" fmla="*/ 2875522 w 2875522"/>
                              <a:gd name="connsiteY0" fmla="*/ 674147 h 674147"/>
                              <a:gd name="connsiteX1" fmla="*/ 0 w 2875522"/>
                              <a:gd name="connsiteY1" fmla="*/ 261866 h 674147"/>
                              <a:gd name="connsiteX2" fmla="*/ 2549568 w 2875522"/>
                              <a:gd name="connsiteY2" fmla="*/ 0 h 674147"/>
                              <a:gd name="connsiteX3" fmla="*/ 2875522 w 2875522"/>
                              <a:gd name="connsiteY3" fmla="*/ 674147 h 674147"/>
                              <a:gd name="connsiteX0" fmla="*/ 2875522 w 3220382"/>
                              <a:gd name="connsiteY0" fmla="*/ 733084 h 733084"/>
                              <a:gd name="connsiteX1" fmla="*/ 0 w 3220382"/>
                              <a:gd name="connsiteY1" fmla="*/ 320803 h 733084"/>
                              <a:gd name="connsiteX2" fmla="*/ 3220382 w 3220382"/>
                              <a:gd name="connsiteY2" fmla="*/ 0 h 733084"/>
                              <a:gd name="connsiteX3" fmla="*/ 2875522 w 3220382"/>
                              <a:gd name="connsiteY3" fmla="*/ 733084 h 733084"/>
                              <a:gd name="connsiteX0" fmla="*/ 3363390 w 3363390"/>
                              <a:gd name="connsiteY0" fmla="*/ 806756 h 806756"/>
                              <a:gd name="connsiteX1" fmla="*/ 0 w 3363390"/>
                              <a:gd name="connsiteY1" fmla="*/ 320803 h 806756"/>
                              <a:gd name="connsiteX2" fmla="*/ 3220382 w 3363390"/>
                              <a:gd name="connsiteY2" fmla="*/ 0 h 806756"/>
                              <a:gd name="connsiteX3" fmla="*/ 3363390 w 3363390"/>
                              <a:gd name="connsiteY3" fmla="*/ 806756 h 806756"/>
                              <a:gd name="connsiteX0" fmla="*/ 3485354 w 3485354"/>
                              <a:gd name="connsiteY0" fmla="*/ 806756 h 806756"/>
                              <a:gd name="connsiteX1" fmla="*/ 0 w 3485354"/>
                              <a:gd name="connsiteY1" fmla="*/ 320802 h 806756"/>
                              <a:gd name="connsiteX2" fmla="*/ 3342346 w 3485354"/>
                              <a:gd name="connsiteY2" fmla="*/ 0 h 806756"/>
                              <a:gd name="connsiteX3" fmla="*/ 3485354 w 3485354"/>
                              <a:gd name="connsiteY3" fmla="*/ 806756 h 806756"/>
                              <a:gd name="connsiteX0" fmla="*/ 3387780 w 3387780"/>
                              <a:gd name="connsiteY0" fmla="*/ 789074 h 789074"/>
                              <a:gd name="connsiteX1" fmla="*/ 0 w 3387780"/>
                              <a:gd name="connsiteY1" fmla="*/ 320802 h 789074"/>
                              <a:gd name="connsiteX2" fmla="*/ 3342346 w 3387780"/>
                              <a:gd name="connsiteY2" fmla="*/ 0 h 789074"/>
                              <a:gd name="connsiteX3" fmla="*/ 3387780 w 3387780"/>
                              <a:gd name="connsiteY3" fmla="*/ 789074 h 789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87780" h="789074">
                                <a:moveTo>
                                  <a:pt x="3387780" y="789074"/>
                                </a:moveTo>
                                <a:lnTo>
                                  <a:pt x="0" y="320802"/>
                                </a:lnTo>
                                <a:lnTo>
                                  <a:pt x="3342346" y="0"/>
                                </a:lnTo>
                                <a:lnTo>
                                  <a:pt x="3387780" y="78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6" name="Rectangle 36"/>
                      <wps:cNvSpPr/>
                      <wps:spPr>
                        <a:xfrm>
                          <a:off x="67554" y="95385"/>
                          <a:ext cx="2965529" cy="2186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92709C9" id="Group 29" o:spid="_x0000_s1026" style="position:absolute;margin-left:0;margin-top:-36pt;width:614.1pt;height:57.8pt;z-index:-251657216;mso-position-horizontal:left;mso-position-horizontal-relative:page;mso-height-relative:margin" coordorigin="675,-759" coordsize="77895,1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">
              <v:group id="Group 6" o:spid="_x0000_s1027" style="position:absolute;left:25549;top:-759;width:53022;height:19123" coordorigin=",-526" coordsize="36746,13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Isosceles Triangle 3" o:spid="_x0000_s1028" style="position:absolute;top:680;width:33599;height:12001;rotation:180;visibility:visible;mso-wrap-style:square;v-text-anchor:middle" coordsize="3359908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788UA&#10;AADbAAAADwAAAGRycy9kb3ducmV2LnhtbESPX2vCQBDE3wt+h2MLvtVLKq0aPaUKrYIP4h8Q35bc&#10;Ngnm9kJuq+m37xUKfRxm5jfMbNG5Wt2oDZVnA+kgAUWce1txYeB0fH8agwqCbLH2TAa+KcBi3nuY&#10;YWb9nfd0O0ihIoRDhgZKkSbTOuQlOQwD3xBH79O3DiXKttC2xXuEu1o/J8mrdlhxXCixoVVJ+fXw&#10;5Qy82F1qZeOPo8vpvP1YN7LE9cSY/mP3NgUl1Ml/+K+9sQaGKfx+iT9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bvzxQAAANsAAAAPAAAAAAAAAAAAAAAAAJgCAABkcnMv&#10;ZG93bnJldi54bWxQSwUGAAAAAAQABAD1AAAAigMAAAAA&#10;" path="m,1190625l1021521,,3359908,1200150,,1190625xe" fillcolor="#17406d [3204]" stroked="f" strokeweight="1pt">
                  <v:stroke joinstyle="miter"/>
                  <v:path arrowok="t" o:connecttype="custom" o:connectlocs="0,1190625;1021521,0;3359908,1200150;0,1190625" o:connectangles="0,0,0,0"/>
                </v:shape>
                <v:shape id="Isosceles Triangle 3" o:spid="_x0000_s1029" style="position:absolute;left:3308;top:512;width:30374;height:10367;rotation:180;visibility:visible;mso-wrap-style:square;v-text-anchor:middle" coordsize="3608886,1231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3TocUA&#10;AADbAAAADwAAAGRycy9kb3ducmV2LnhtbESPzWrDMBCE74G+g9hCbolc54fiRg4lUMiptIkh9LZY&#10;W8u1tTKW4rh9+qgQyHGYmW+YzXa0rRio97VjBU/zBARx6XTNlYLi+DZ7BuEDssbWMSn4JQ/b/GGy&#10;wUy7C3/ScAiViBD2GSowIXSZlL40ZNHPXUccvW/XWwxR9pXUPV4i3LYyTZK1tFhzXDDY0c5Q2RzO&#10;VsF7q9N68Oa8Lpr9X/mxW52WP19KTR/H1xcQgcZwD9/ae61gkcL/l/gD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dOhxQAAANsAAAAPAAAAAAAAAAAAAAAAAJgCAABkcnMv&#10;ZG93bnJldi54bWxQSwUGAAAAAAQABAD1AAAAigMAAAAA&#10;" path="m,1210995l1229758,,3608886,1231838,,1210995xe" fillcolor="#dbeff9 [3214]" stroked="f" strokeweight="1pt">
                  <v:fill r:id="rId1" o:title="" color2="white [3212]" type="pattern"/>
                  <v:stroke joinstyle="miter"/>
                  <v:path arrowok="t" o:connecttype="custom" o:connectlocs="0,1019224;1035015,0;3037388,1036766;0,1019224" o:connectangles="0,0,0,0"/>
                </v:shape>
                <v:shape id="Isosceles Triangle 4" o:spid="_x0000_s1030" style="position:absolute;left:25073;top:-526;width:11673;height:10560;rotation:874095fd;visibility:visible;mso-wrap-style:square;v-text-anchor:middle" coordsize="1167344,105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pYMQA&#10;AADbAAAADwAAAGRycy9kb3ducmV2LnhtbESPQYvCMBSE7wv+h/AEL4um64poNYoIC14Ut4ri7dk8&#10;22LzUpqo3X9vBGGPw8x8w0znjSnFnWpXWFbw1YtAEKdWF5wp2O9+uiMQziNrLC2Tgj9yMJ+1PqYY&#10;a/vgX7onPhMBwi5GBbn3VSylS3My6Hq2Ig7exdYGfZB1JnWNjwA3pexH0VAaLDgs5FjRMqf0mtyM&#10;gvOmHCaDw3Jzyo5jg6v1Qn7qrVKddrOYgPDU+P/wu73SCr4H8Po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h6WDEAAAA2wAAAA8AAAAAAAAAAAAAAAAAmAIAAGRycy9k&#10;b3ducmV2LnhtbFBLBQYAAAAABAAEAPUAAACJAwAAAAA=&#10;" path="m,1056059l587010,r580334,1039321l,1056059xe" fillcolor="#4389d7 [1940]" stroked="f" strokeweight="1pt">
                  <v:stroke joinstyle="miter"/>
                  <v:path arrowok="t" o:connecttype="custom" o:connectlocs="0,1056060;587010,0;1167344,1039322;0,1056060" o:connectangles="0,0,0,0"/>
                </v:shape>
                <v:shape id="Isosceles Triangle 3" o:spid="_x0000_s1031" style="position:absolute;left:23214;top:6755;width:6195;height:5971;rotation:180;visibility:visible;mso-wrap-style:square;v-text-anchor:middle" coordsize="3387780,789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TjcMA&#10;AADbAAAADwAAAGRycy9kb3ducmV2LnhtbESPX2vCMBTF34V9h3AHvmm6lU2pjTIGG8JAmIrPl+ba&#10;pjY3XZO19dubwcDHw/nz4+Sb0Taip84bxwqe5gkI4sJpw6WC4+FjtgThA7LGxjEpuJKHzfphkmOm&#10;3cDf1O9DKeII+wwVVCG0mZS+qMiin7uWOHpn11kMUXal1B0Ocdw28jlJXqVFw5FQYUvvFRWX/a+N&#10;ED/W5jBc+9Pn4ucrSevUmx0rNX0c31YgAo3hHv5vb7WC9AX+vs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6TjcMAAADbAAAADwAAAAAAAAAAAAAAAACYAgAAZHJzL2Rv&#10;d25yZXYueG1sUEsFBgAAAAAEAAQA9QAAAIgDAAAAAA==&#10;" path="m3387780,789074l,320802,3342346,r45434,789074xe" fillcolor="#2190c7 [1614]" stroked="f" strokeweight="1pt">
                  <v:stroke joinstyle="miter"/>
                  <v:path arrowok="t" o:connecttype="custom" o:connectlocs="619479,597193;0,242792;611171,0;619479,597193" o:connectangles="0,0,0,0"/>
                </v:shape>
              </v:group>
              <v:rect id="Rectangle 36" o:spid="_x0000_s1032" style="position:absolute;left:675;top:953;width:29655;height:2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0c0MUA&#10;AADbAAAADwAAAGRycy9kb3ducmV2LnhtbESPQWvCQBSE74X+h+UVvOmmDWiJriEIgogUmtZDb4/s&#10;MxvNvg3ZNcb++m6h0OMwM98wq3y0rRio941jBc+zBARx5XTDtYLPj+30FYQPyBpbx6TgTh7y9ePD&#10;CjPtbvxOQxlqESHsM1RgQugyKX1lyKKfuY44eifXWwxR9rXUPd4i3LbyJUnm0mLDccFgRxtD1aW8&#10;WgX78yItzVAM3+kbHY07Hr62G6/U5GksliACjeE//NfeaQXpHH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3RzQxQAAANsAAAAPAAAAAAAAAAAAAAAAAJgCAABkcnMv&#10;ZG93bnJldi54bWxQSwUGAAAAAAQABAD1AAAAigMAAAAA&#10;" fillcolor="#17406d [3204]" stroked="f" strokeweight="1pt"/>
              <w10:wrap anchorx="page"/>
            </v:group>
          </w:pict>
        </mc:Fallback>
      </mc:AlternateContent>
    </w:r>
  </w:p>
  <w:p w:rsidR="00DE1586" w:rsidRDefault="00DE15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1671F"/>
    <w:multiLevelType w:val="hybridMultilevel"/>
    <w:tmpl w:val="BD5C0658"/>
    <w:lvl w:ilvl="0" w:tplc="DA2C6E06">
      <w:start w:val="1"/>
      <w:numFmt w:val="bullet"/>
      <w:lvlText w:val="-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85CE6">
      <w:start w:val="1"/>
      <w:numFmt w:val="bullet"/>
      <w:lvlText w:val="o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7CCFF2">
      <w:start w:val="1"/>
      <w:numFmt w:val="bullet"/>
      <w:lvlText w:val="▪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243E0">
      <w:start w:val="1"/>
      <w:numFmt w:val="bullet"/>
      <w:lvlText w:val="•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2C744">
      <w:start w:val="1"/>
      <w:numFmt w:val="bullet"/>
      <w:lvlText w:val="o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C6CF4">
      <w:start w:val="1"/>
      <w:numFmt w:val="bullet"/>
      <w:lvlText w:val="▪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46C82">
      <w:start w:val="1"/>
      <w:numFmt w:val="bullet"/>
      <w:lvlText w:val="•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260CE">
      <w:start w:val="1"/>
      <w:numFmt w:val="bullet"/>
      <w:lvlText w:val="o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50E31E">
      <w:start w:val="1"/>
      <w:numFmt w:val="bullet"/>
      <w:lvlText w:val="▪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22"/>
    <w:rsid w:val="000075BF"/>
    <w:rsid w:val="00020BD2"/>
    <w:rsid w:val="00083BAA"/>
    <w:rsid w:val="000D1A90"/>
    <w:rsid w:val="0010680C"/>
    <w:rsid w:val="00120C3B"/>
    <w:rsid w:val="00152B0B"/>
    <w:rsid w:val="001738B2"/>
    <w:rsid w:val="0017523A"/>
    <w:rsid w:val="001766D6"/>
    <w:rsid w:val="00192419"/>
    <w:rsid w:val="001A4CCD"/>
    <w:rsid w:val="001C270D"/>
    <w:rsid w:val="001E2320"/>
    <w:rsid w:val="001F5BD6"/>
    <w:rsid w:val="00214E28"/>
    <w:rsid w:val="0024596B"/>
    <w:rsid w:val="002F6D1D"/>
    <w:rsid w:val="00352B81"/>
    <w:rsid w:val="00394757"/>
    <w:rsid w:val="003A0150"/>
    <w:rsid w:val="003C2122"/>
    <w:rsid w:val="003E24DF"/>
    <w:rsid w:val="0041428F"/>
    <w:rsid w:val="00436970"/>
    <w:rsid w:val="00485608"/>
    <w:rsid w:val="004A2B0D"/>
    <w:rsid w:val="004E04D3"/>
    <w:rsid w:val="005C2210"/>
    <w:rsid w:val="005F39CC"/>
    <w:rsid w:val="00615018"/>
    <w:rsid w:val="006154C4"/>
    <w:rsid w:val="0062123A"/>
    <w:rsid w:val="00646E75"/>
    <w:rsid w:val="006F6F10"/>
    <w:rsid w:val="00783E79"/>
    <w:rsid w:val="007B5AE8"/>
    <w:rsid w:val="007F5192"/>
    <w:rsid w:val="00831721"/>
    <w:rsid w:val="00832957"/>
    <w:rsid w:val="00862A06"/>
    <w:rsid w:val="00911E79"/>
    <w:rsid w:val="009E49D3"/>
    <w:rsid w:val="00A26FE7"/>
    <w:rsid w:val="00A66B18"/>
    <w:rsid w:val="00A6783B"/>
    <w:rsid w:val="00A95935"/>
    <w:rsid w:val="00A96CF8"/>
    <w:rsid w:val="00AA089B"/>
    <w:rsid w:val="00AE1388"/>
    <w:rsid w:val="00AF3982"/>
    <w:rsid w:val="00B50294"/>
    <w:rsid w:val="00B57D6E"/>
    <w:rsid w:val="00B71E0A"/>
    <w:rsid w:val="00B93312"/>
    <w:rsid w:val="00BF5B05"/>
    <w:rsid w:val="00C56B41"/>
    <w:rsid w:val="00C701F7"/>
    <w:rsid w:val="00C70786"/>
    <w:rsid w:val="00CF21F6"/>
    <w:rsid w:val="00CF4B59"/>
    <w:rsid w:val="00D10958"/>
    <w:rsid w:val="00D27165"/>
    <w:rsid w:val="00D31C1B"/>
    <w:rsid w:val="00D66593"/>
    <w:rsid w:val="00DE1586"/>
    <w:rsid w:val="00DE176C"/>
    <w:rsid w:val="00DE6DA2"/>
    <w:rsid w:val="00DF2D30"/>
    <w:rsid w:val="00E172A2"/>
    <w:rsid w:val="00E4786A"/>
    <w:rsid w:val="00E53D0B"/>
    <w:rsid w:val="00E55D74"/>
    <w:rsid w:val="00E6540C"/>
    <w:rsid w:val="00E81E2A"/>
    <w:rsid w:val="00EE0952"/>
    <w:rsid w:val="00F41BED"/>
    <w:rsid w:val="00F63211"/>
    <w:rsid w:val="00F97959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 w:qFormat="1"/>
    <w:lsdException w:name="Salutation" w:uiPriority="4" w:qFormat="1"/>
    <w:lsdException w:name="Strong" w:semiHidden="0" w:uiPriority="1" w:unhideWhenUsed="0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36970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36970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970"/>
    <w:rPr>
      <w:rFonts w:asciiTheme="majorHAnsi" w:eastAsiaTheme="majorEastAsia" w:hAnsiTheme="majorHAnsi" w:cstheme="majorBidi"/>
      <w:color w:val="0B1F36" w:themeColor="accent1" w:themeShade="7F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970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paragraph" w:customStyle="1" w:styleId="Text">
    <w:name w:val="Text"/>
    <w:basedOn w:val="Normal"/>
    <w:uiPriority w:val="5"/>
    <w:qFormat/>
    <w:rsid w:val="00436970"/>
    <w:pPr>
      <w:spacing w:before="0" w:after="0"/>
      <w:ind w:left="0" w:right="0"/>
    </w:pPr>
    <w:rPr>
      <w:i/>
      <w:color w:val="000000" w:themeColor="text1"/>
      <w:kern w:val="0"/>
      <w:sz w:val="28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436970"/>
    <w:rPr>
      <w:i w:val="0"/>
      <w:iCs/>
      <w:color w:val="0075A2" w:themeColor="accent2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B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05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04D3"/>
    <w:rPr>
      <w:color w:val="F491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 w:qFormat="1"/>
    <w:lsdException w:name="Salutation" w:uiPriority="4" w:qFormat="1"/>
    <w:lsdException w:name="Strong" w:semiHidden="0" w:uiPriority="1" w:unhideWhenUsed="0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36970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36970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970"/>
    <w:rPr>
      <w:rFonts w:asciiTheme="majorHAnsi" w:eastAsiaTheme="majorEastAsia" w:hAnsiTheme="majorHAnsi" w:cstheme="majorBidi"/>
      <w:color w:val="0B1F36" w:themeColor="accent1" w:themeShade="7F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970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paragraph" w:customStyle="1" w:styleId="Text">
    <w:name w:val="Text"/>
    <w:basedOn w:val="Normal"/>
    <w:uiPriority w:val="5"/>
    <w:qFormat/>
    <w:rsid w:val="00436970"/>
    <w:pPr>
      <w:spacing w:before="0" w:after="0"/>
      <w:ind w:left="0" w:right="0"/>
    </w:pPr>
    <w:rPr>
      <w:i/>
      <w:color w:val="000000" w:themeColor="text1"/>
      <w:kern w:val="0"/>
      <w:sz w:val="28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436970"/>
    <w:rPr>
      <w:i w:val="0"/>
      <w:iCs/>
      <w:color w:val="0075A2" w:themeColor="accent2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B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05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04D3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ridona.xheladini\Desktop\Buletini%20Janar-Mars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3603-931A-41E5-BCDD-CF21FFF5F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84FB0-05ED-4889-92D2-35F990C951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5964C97-E248-4585-A5D8-18AA2CADE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1A3FF-8432-4B7F-9A7D-B4739C2B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Buletini Janar-Mars</Template>
  <TotalTime>0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2024-07-22T12:22:00Z</dcterms:created>
  <dcterms:modified xsi:type="dcterms:W3CDTF">2024-07-29T13:25:00Z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